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ED6CE" w14:textId="77777777" w:rsidR="00EC0876" w:rsidRDefault="00EC0876" w:rsidP="0066389F">
      <w:pPr>
        <w:keepNext/>
        <w:tabs>
          <w:tab w:val="left" w:pos="8789"/>
          <w:tab w:val="left" w:pos="8902"/>
        </w:tabs>
        <w:ind w:left="851" w:right="737" w:hanging="142"/>
        <w:jc w:val="center"/>
        <w:outlineLvl w:val="1"/>
        <w:rPr>
          <w:b/>
          <w:sz w:val="24"/>
          <w:szCs w:val="24"/>
        </w:rPr>
      </w:pPr>
      <w:bookmarkStart w:id="0" w:name="_Hlk176251680"/>
    </w:p>
    <w:p w14:paraId="0C3F6170" w14:textId="77777777" w:rsidR="00EC0876" w:rsidRDefault="00EC0876" w:rsidP="0066389F">
      <w:pPr>
        <w:keepNext/>
        <w:tabs>
          <w:tab w:val="left" w:pos="8789"/>
          <w:tab w:val="left" w:pos="8902"/>
        </w:tabs>
        <w:ind w:left="851" w:right="737" w:hanging="142"/>
        <w:jc w:val="center"/>
        <w:outlineLvl w:val="1"/>
        <w:rPr>
          <w:b/>
          <w:sz w:val="24"/>
          <w:szCs w:val="24"/>
        </w:rPr>
      </w:pPr>
    </w:p>
    <w:p w14:paraId="494AC062" w14:textId="53C373D4" w:rsidR="0066389F" w:rsidRDefault="0066389F" w:rsidP="0066389F">
      <w:pPr>
        <w:keepNext/>
        <w:tabs>
          <w:tab w:val="left" w:pos="8789"/>
          <w:tab w:val="left" w:pos="8902"/>
        </w:tabs>
        <w:ind w:left="851" w:right="737" w:hanging="142"/>
        <w:jc w:val="center"/>
        <w:outlineLvl w:val="1"/>
        <w:rPr>
          <w:b/>
          <w:sz w:val="24"/>
          <w:szCs w:val="24"/>
          <w:u w:val="single"/>
        </w:rPr>
      </w:pPr>
      <w:r>
        <w:rPr>
          <w:b/>
          <w:sz w:val="24"/>
          <w:szCs w:val="24"/>
        </w:rPr>
        <w:t>AVVISO ESPLORATIVO PER MANIFESTAZIONE DI INTERESSE PER LA LOCAZIONE TEMPORANEA DELLA SALA A9 PRESSO L’EDIFICIO DENOMINATO “LA NAVE”, ALL’INTERNO DEL PARCO CULTURALE LE SERRE SITO IN GRUGLIASCO, VIA TIZIANO LANZA, 31</w:t>
      </w:r>
      <w:bookmarkEnd w:id="0"/>
    </w:p>
    <w:p w14:paraId="3E26851E" w14:textId="77777777" w:rsidR="008E3211" w:rsidRPr="00C55603" w:rsidRDefault="0074463A" w:rsidP="0066389F">
      <w:pPr>
        <w:pStyle w:val="Standard"/>
        <w:tabs>
          <w:tab w:val="left" w:pos="687"/>
        </w:tabs>
        <w:ind w:left="851" w:hanging="142"/>
        <w:rPr>
          <w:rFonts w:ascii="Arial" w:hAnsi="Arial" w:cs="Arial"/>
          <w:b/>
          <w:sz w:val="22"/>
          <w:szCs w:val="22"/>
        </w:rPr>
      </w:pPr>
      <w:r>
        <w:rPr>
          <w:rFonts w:ascii="Arial" w:hAnsi="Arial" w:cs="Arial"/>
          <w:b/>
          <w:sz w:val="22"/>
          <w:szCs w:val="22"/>
        </w:rPr>
        <w:tab/>
      </w:r>
    </w:p>
    <w:p w14:paraId="66CDA457" w14:textId="77777777" w:rsidR="008E3211" w:rsidRPr="00C55603" w:rsidRDefault="008E3211" w:rsidP="008E3211">
      <w:pPr>
        <w:tabs>
          <w:tab w:val="left" w:pos="288"/>
          <w:tab w:val="left" w:pos="432"/>
          <w:tab w:val="left" w:pos="720"/>
        </w:tabs>
        <w:ind w:right="737"/>
        <w:jc w:val="center"/>
        <w:rPr>
          <w:rFonts w:ascii="Arial" w:hAnsi="Arial" w:cs="Arial"/>
          <w:b/>
          <w:sz w:val="22"/>
          <w:szCs w:val="22"/>
        </w:rPr>
      </w:pPr>
    </w:p>
    <w:p w14:paraId="7A2692A4" w14:textId="60B9FB1D" w:rsidR="00EE7389" w:rsidRDefault="00EE7389" w:rsidP="00EE7389">
      <w:pPr>
        <w:spacing w:after="360"/>
        <w:jc w:val="center"/>
        <w:rPr>
          <w:b/>
          <w:bCs/>
          <w:sz w:val="24"/>
          <w:szCs w:val="24"/>
        </w:rPr>
      </w:pPr>
      <w:r>
        <w:rPr>
          <w:b/>
          <w:bCs/>
          <w:sz w:val="24"/>
          <w:szCs w:val="24"/>
        </w:rPr>
        <w:t xml:space="preserve">DICHIARAZIONE </w:t>
      </w:r>
      <w:r w:rsidR="00EC0876">
        <w:rPr>
          <w:b/>
          <w:bCs/>
          <w:sz w:val="24"/>
          <w:szCs w:val="24"/>
        </w:rPr>
        <w:t>AVVENUTO SOPRALLUOGO</w:t>
      </w:r>
    </w:p>
    <w:p w14:paraId="59253D68" w14:textId="28100088" w:rsidR="00EC0876" w:rsidRDefault="00EC0876" w:rsidP="00EC0876">
      <w:pPr>
        <w:ind w:left="435"/>
        <w:rPr>
          <w:rFonts w:ascii="Book Antiqua" w:hAnsi="Book Antiqua"/>
          <w:b/>
          <w:sz w:val="22"/>
          <w:szCs w:val="22"/>
        </w:rPr>
      </w:pPr>
      <w:r>
        <w:rPr>
          <w:rFonts w:ascii="Book Antiqua" w:hAnsi="Book Antiqua"/>
          <w:b/>
          <w:sz w:val="22"/>
          <w:szCs w:val="22"/>
        </w:rPr>
        <w:t xml:space="preserve">         </w:t>
      </w:r>
    </w:p>
    <w:p w14:paraId="04B1A0DE" w14:textId="77777777" w:rsidR="00EC0876" w:rsidRPr="00EC0876" w:rsidRDefault="00EC0876" w:rsidP="00EC0876">
      <w:pPr>
        <w:ind w:left="435"/>
        <w:jc w:val="both"/>
        <w:rPr>
          <w:rFonts w:ascii="Book Antiqua" w:hAnsi="Book Antiqua"/>
          <w:sz w:val="22"/>
          <w:szCs w:val="22"/>
        </w:rPr>
      </w:pPr>
    </w:p>
    <w:p w14:paraId="2D750F36" w14:textId="68CC55A0"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Con la presente il/la Sig./ra_____________________________________________</w:t>
      </w:r>
      <w:r>
        <w:rPr>
          <w:rFonts w:ascii="Book Antiqua" w:hAnsi="Book Antiqua"/>
          <w:sz w:val="22"/>
          <w:szCs w:val="22"/>
        </w:rPr>
        <w:t>_____________</w:t>
      </w:r>
    </w:p>
    <w:p w14:paraId="7ED544AF" w14:textId="77777777"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 xml:space="preserve"> </w:t>
      </w:r>
    </w:p>
    <w:p w14:paraId="56B8E502" w14:textId="46F30F74" w:rsidR="00EC0876" w:rsidRDefault="00EC0876" w:rsidP="00EC0876">
      <w:pPr>
        <w:ind w:left="435"/>
        <w:rPr>
          <w:rFonts w:ascii="Book Antiqua" w:hAnsi="Book Antiqua"/>
          <w:sz w:val="22"/>
          <w:szCs w:val="22"/>
        </w:rPr>
      </w:pPr>
      <w:r w:rsidRPr="00EC0876">
        <w:rPr>
          <w:rFonts w:ascii="Book Antiqua" w:hAnsi="Book Antiqua"/>
          <w:sz w:val="22"/>
          <w:szCs w:val="22"/>
        </w:rPr>
        <w:t>in qualit</w:t>
      </w:r>
      <w:r>
        <w:rPr>
          <w:rFonts w:ascii="Book Antiqua" w:hAnsi="Book Antiqua"/>
          <w:sz w:val="22"/>
          <w:szCs w:val="22"/>
        </w:rPr>
        <w:t xml:space="preserve">à di </w:t>
      </w:r>
      <w:r w:rsidRPr="00EC0876">
        <w:rPr>
          <w:rFonts w:ascii="Book Antiqua" w:hAnsi="Book Antiqua"/>
          <w:sz w:val="22"/>
          <w:szCs w:val="22"/>
        </w:rPr>
        <w:t>__________________________________________________________</w:t>
      </w:r>
      <w:r>
        <w:rPr>
          <w:rFonts w:ascii="Book Antiqua" w:hAnsi="Book Antiqua"/>
          <w:sz w:val="22"/>
          <w:szCs w:val="22"/>
        </w:rPr>
        <w:t>______________</w:t>
      </w:r>
    </w:p>
    <w:p w14:paraId="3FA4B08A" w14:textId="2C157C05" w:rsidR="00EC0876" w:rsidRDefault="00EC0876" w:rsidP="00EC0876">
      <w:pPr>
        <w:ind w:left="435"/>
        <w:rPr>
          <w:rFonts w:ascii="Book Antiqua" w:hAnsi="Book Antiqua"/>
          <w:sz w:val="22"/>
          <w:szCs w:val="22"/>
        </w:rPr>
      </w:pPr>
    </w:p>
    <w:p w14:paraId="4F439625" w14:textId="57299F9A" w:rsidR="00EC0876" w:rsidRPr="00EC0876" w:rsidRDefault="00EC0876" w:rsidP="00EC0876">
      <w:pPr>
        <w:ind w:left="435"/>
        <w:rPr>
          <w:rFonts w:ascii="Book Antiqua" w:hAnsi="Book Antiqua"/>
          <w:sz w:val="22"/>
          <w:szCs w:val="22"/>
        </w:rPr>
      </w:pPr>
      <w:r>
        <w:rPr>
          <w:rFonts w:ascii="Book Antiqua" w:hAnsi="Book Antiqua"/>
          <w:sz w:val="22"/>
          <w:szCs w:val="22"/>
        </w:rPr>
        <w:t>della ditta/società/associazione_______________________________________________________</w:t>
      </w:r>
    </w:p>
    <w:p w14:paraId="0E366C40" w14:textId="77777777" w:rsidR="00EC0876" w:rsidRPr="00EC0876" w:rsidRDefault="00EC0876" w:rsidP="00EC0876">
      <w:pPr>
        <w:ind w:left="435"/>
        <w:rPr>
          <w:rFonts w:ascii="Book Antiqua" w:hAnsi="Book Antiqua"/>
          <w:sz w:val="22"/>
          <w:szCs w:val="22"/>
        </w:rPr>
      </w:pPr>
    </w:p>
    <w:p w14:paraId="58E383A7" w14:textId="5C11AA00"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ai fini della partecipazione</w:t>
      </w:r>
      <w:r>
        <w:rPr>
          <w:rFonts w:ascii="Book Antiqua" w:hAnsi="Book Antiqua"/>
          <w:sz w:val="22"/>
          <w:szCs w:val="22"/>
        </w:rPr>
        <w:t xml:space="preserve"> all’</w:t>
      </w:r>
      <w:r w:rsidRPr="00EC0876">
        <w:rPr>
          <w:rFonts w:ascii="Book Antiqua" w:hAnsi="Book Antiqua"/>
          <w:sz w:val="22"/>
          <w:szCs w:val="22"/>
        </w:rPr>
        <w:t>:</w:t>
      </w:r>
    </w:p>
    <w:p w14:paraId="2B3E848C" w14:textId="77777777" w:rsidR="00EC0876" w:rsidRPr="00EC0876" w:rsidRDefault="00EC0876" w:rsidP="00EC0876">
      <w:pPr>
        <w:ind w:left="435"/>
        <w:jc w:val="both"/>
        <w:rPr>
          <w:rFonts w:ascii="Book Antiqua" w:hAnsi="Book Antiqua"/>
          <w:sz w:val="22"/>
          <w:szCs w:val="22"/>
        </w:rPr>
      </w:pPr>
    </w:p>
    <w:p w14:paraId="02286D0E" w14:textId="6DCA7B86" w:rsidR="00EC0876" w:rsidRDefault="00EC0876" w:rsidP="00EC0876">
      <w:pPr>
        <w:keepNext/>
        <w:tabs>
          <w:tab w:val="left" w:pos="8789"/>
          <w:tab w:val="left" w:pos="8902"/>
        </w:tabs>
        <w:ind w:left="426" w:right="737"/>
        <w:jc w:val="both"/>
        <w:outlineLvl w:val="1"/>
        <w:rPr>
          <w:sz w:val="24"/>
          <w:szCs w:val="24"/>
        </w:rPr>
      </w:pPr>
      <w:r w:rsidRPr="00EC0876">
        <w:rPr>
          <w:sz w:val="24"/>
          <w:szCs w:val="24"/>
        </w:rPr>
        <w:t>AVVISO ESPLORATIVO PER MANIFESTAZIONE DI INTERESSE PER LA LOCAZIONE TEMPORANEA DELLA SALA A9 PRESSO L’EDIFICIO DENOMINATO “LA NAVE”, ALL’INTERNO DEL PARCO CULTURALE LE SERRE SITO IN GRUGLIASCO, VIA TIZIANO LANZA, 31</w:t>
      </w:r>
    </w:p>
    <w:p w14:paraId="0BF1B619" w14:textId="52E39EA5" w:rsidR="00EC0876" w:rsidRDefault="00EC0876" w:rsidP="00EC0876">
      <w:pPr>
        <w:keepNext/>
        <w:tabs>
          <w:tab w:val="left" w:pos="8789"/>
          <w:tab w:val="left" w:pos="8902"/>
        </w:tabs>
        <w:ind w:left="426" w:right="737"/>
        <w:jc w:val="both"/>
        <w:outlineLvl w:val="1"/>
        <w:rPr>
          <w:sz w:val="24"/>
          <w:szCs w:val="24"/>
          <w:u w:val="single"/>
        </w:rPr>
      </w:pPr>
    </w:p>
    <w:p w14:paraId="0149F750" w14:textId="4AC86412" w:rsidR="00EC0876" w:rsidRDefault="00EC0876" w:rsidP="00EC0876">
      <w:pPr>
        <w:keepNext/>
        <w:tabs>
          <w:tab w:val="left" w:pos="8789"/>
          <w:tab w:val="left" w:pos="8902"/>
        </w:tabs>
        <w:ind w:left="426" w:right="737"/>
        <w:jc w:val="center"/>
        <w:outlineLvl w:val="1"/>
        <w:rPr>
          <w:sz w:val="24"/>
          <w:szCs w:val="24"/>
          <w:u w:val="single"/>
        </w:rPr>
      </w:pPr>
      <w:r>
        <w:rPr>
          <w:sz w:val="24"/>
          <w:szCs w:val="24"/>
          <w:u w:val="single"/>
        </w:rPr>
        <w:t>DICHIARA</w:t>
      </w:r>
    </w:p>
    <w:p w14:paraId="0376AC85" w14:textId="77777777" w:rsidR="00EC0876" w:rsidRPr="00EC0876" w:rsidRDefault="00EC0876" w:rsidP="00EC0876">
      <w:pPr>
        <w:keepNext/>
        <w:tabs>
          <w:tab w:val="left" w:pos="8789"/>
          <w:tab w:val="left" w:pos="8902"/>
        </w:tabs>
        <w:ind w:left="426" w:right="737"/>
        <w:jc w:val="both"/>
        <w:outlineLvl w:val="1"/>
        <w:rPr>
          <w:sz w:val="24"/>
          <w:szCs w:val="24"/>
          <w:u w:val="single"/>
        </w:rPr>
      </w:pPr>
    </w:p>
    <w:p w14:paraId="0FF554EC" w14:textId="01FDC1DB" w:rsidR="00EC0876" w:rsidRPr="00EC0876" w:rsidRDefault="00EC0876" w:rsidP="00EC0876">
      <w:pPr>
        <w:ind w:left="426"/>
        <w:jc w:val="both"/>
        <w:rPr>
          <w:rFonts w:ascii="Book Antiqua" w:hAnsi="Book Antiqua"/>
          <w:sz w:val="22"/>
          <w:szCs w:val="22"/>
        </w:rPr>
      </w:pPr>
      <w:r>
        <w:rPr>
          <w:rFonts w:ascii="Book Antiqua" w:hAnsi="Book Antiqua"/>
          <w:sz w:val="22"/>
          <w:szCs w:val="22"/>
        </w:rPr>
        <w:t xml:space="preserve">di aver </w:t>
      </w:r>
      <w:r w:rsidRPr="00EC0876">
        <w:rPr>
          <w:rFonts w:ascii="Book Antiqua" w:hAnsi="Book Antiqua"/>
          <w:sz w:val="22"/>
          <w:szCs w:val="22"/>
        </w:rPr>
        <w:t>effettuato in data odierna il sopralluogo c/o l’edificio “La Nave”</w:t>
      </w:r>
      <w:r>
        <w:rPr>
          <w:rFonts w:ascii="Book Antiqua" w:hAnsi="Book Antiqua"/>
          <w:sz w:val="22"/>
          <w:szCs w:val="22"/>
        </w:rPr>
        <w:t xml:space="preserve"> locale A9</w:t>
      </w:r>
      <w:r w:rsidRPr="00EC0876">
        <w:rPr>
          <w:rFonts w:ascii="Book Antiqua" w:hAnsi="Book Antiqua"/>
          <w:sz w:val="22"/>
          <w:szCs w:val="22"/>
        </w:rPr>
        <w:t xml:space="preserve"> oggetto dell’avviso di selezione</w:t>
      </w:r>
      <w:r>
        <w:rPr>
          <w:rFonts w:ascii="Book Antiqua" w:hAnsi="Book Antiqua"/>
          <w:sz w:val="22"/>
          <w:szCs w:val="22"/>
        </w:rPr>
        <w:t>.</w:t>
      </w:r>
      <w:r w:rsidRPr="00EC0876">
        <w:rPr>
          <w:rFonts w:ascii="Book Antiqua" w:hAnsi="Book Antiqua"/>
          <w:sz w:val="22"/>
          <w:szCs w:val="22"/>
        </w:rPr>
        <w:t xml:space="preserve"> </w:t>
      </w:r>
    </w:p>
    <w:p w14:paraId="51C7A46B" w14:textId="77777777" w:rsidR="00EC0876" w:rsidRPr="00EC0876" w:rsidRDefault="00EC0876" w:rsidP="00EC0876">
      <w:pPr>
        <w:ind w:left="435"/>
        <w:jc w:val="both"/>
        <w:rPr>
          <w:rFonts w:ascii="Book Antiqua" w:hAnsi="Book Antiqua"/>
          <w:sz w:val="22"/>
          <w:szCs w:val="22"/>
        </w:rPr>
      </w:pPr>
      <w:bookmarkStart w:id="1" w:name="_GoBack"/>
      <w:bookmarkEnd w:id="1"/>
    </w:p>
    <w:p w14:paraId="72FB9008" w14:textId="77777777" w:rsidR="00EC0876" w:rsidRPr="00EC0876" w:rsidRDefault="00EC0876" w:rsidP="00EC0876">
      <w:pPr>
        <w:ind w:left="435"/>
        <w:jc w:val="both"/>
        <w:rPr>
          <w:rFonts w:ascii="Book Antiqua" w:hAnsi="Book Antiqua"/>
          <w:sz w:val="22"/>
          <w:szCs w:val="22"/>
        </w:rPr>
      </w:pPr>
    </w:p>
    <w:p w14:paraId="37D18A14" w14:textId="77777777" w:rsidR="00EC0876" w:rsidRPr="00EC0876" w:rsidRDefault="00EC0876" w:rsidP="00EC0876">
      <w:pPr>
        <w:ind w:left="435"/>
        <w:jc w:val="both"/>
        <w:rPr>
          <w:rFonts w:ascii="Book Antiqua" w:hAnsi="Book Antiqua"/>
          <w:sz w:val="22"/>
          <w:szCs w:val="22"/>
        </w:rPr>
      </w:pPr>
    </w:p>
    <w:p w14:paraId="7CAAEED0" w14:textId="7689BBDC"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 xml:space="preserve">Grugliasco, </w:t>
      </w:r>
    </w:p>
    <w:p w14:paraId="4498A1B1" w14:textId="77777777" w:rsidR="00EC0876" w:rsidRPr="00EC0876" w:rsidRDefault="00EC0876" w:rsidP="00EC0876">
      <w:pPr>
        <w:ind w:left="435"/>
        <w:jc w:val="both"/>
        <w:rPr>
          <w:rFonts w:ascii="Book Antiqua" w:hAnsi="Book Antiqua"/>
          <w:sz w:val="22"/>
          <w:szCs w:val="22"/>
        </w:rPr>
      </w:pPr>
    </w:p>
    <w:p w14:paraId="2E7FCE28" w14:textId="77777777" w:rsidR="00EC0876" w:rsidRPr="00EC0876" w:rsidRDefault="00EC0876" w:rsidP="00EC0876">
      <w:pPr>
        <w:ind w:left="435"/>
        <w:jc w:val="both"/>
        <w:rPr>
          <w:rFonts w:ascii="Book Antiqua" w:hAnsi="Book Antiqua"/>
          <w:sz w:val="22"/>
          <w:szCs w:val="22"/>
        </w:rPr>
      </w:pPr>
    </w:p>
    <w:p w14:paraId="7814999D" w14:textId="77777777" w:rsidR="00EC0876" w:rsidRPr="00EC0876" w:rsidRDefault="00EC0876" w:rsidP="00EC0876">
      <w:pPr>
        <w:ind w:left="435"/>
        <w:jc w:val="both"/>
        <w:rPr>
          <w:rFonts w:ascii="Book Antiqua" w:hAnsi="Book Antiqua"/>
          <w:sz w:val="22"/>
          <w:szCs w:val="22"/>
        </w:rPr>
      </w:pPr>
    </w:p>
    <w:p w14:paraId="49560802" w14:textId="77777777"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Il rappresentante</w:t>
      </w:r>
    </w:p>
    <w:p w14:paraId="047E04D4" w14:textId="77777777"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_____________________</w:t>
      </w:r>
    </w:p>
    <w:p w14:paraId="718BF328" w14:textId="77777777" w:rsidR="00EC0876" w:rsidRPr="00277DC3" w:rsidRDefault="00EC0876" w:rsidP="00EC0876">
      <w:pPr>
        <w:ind w:left="435"/>
        <w:jc w:val="both"/>
        <w:rPr>
          <w:rFonts w:ascii="Book Antiqua" w:hAnsi="Book Antiqua"/>
          <w:b/>
          <w:sz w:val="22"/>
          <w:szCs w:val="22"/>
        </w:rPr>
      </w:pPr>
    </w:p>
    <w:p w14:paraId="0FE7D511" w14:textId="77777777" w:rsidR="00EC0876" w:rsidRDefault="00EC0876" w:rsidP="00EC0876">
      <w:pPr>
        <w:ind w:left="435"/>
        <w:jc w:val="both"/>
        <w:rPr>
          <w:rFonts w:ascii="Book Antiqua" w:hAnsi="Book Antiqua"/>
          <w:b/>
          <w:sz w:val="22"/>
          <w:szCs w:val="22"/>
        </w:rPr>
      </w:pPr>
    </w:p>
    <w:p w14:paraId="45AF7D0D" w14:textId="77777777" w:rsidR="00EC0876" w:rsidRDefault="00EC0876" w:rsidP="00EC0876">
      <w:pPr>
        <w:ind w:left="435"/>
        <w:jc w:val="both"/>
        <w:rPr>
          <w:rFonts w:ascii="Book Antiqua" w:hAnsi="Book Antiqua"/>
          <w:b/>
          <w:sz w:val="22"/>
          <w:szCs w:val="22"/>
        </w:rPr>
      </w:pPr>
    </w:p>
    <w:p w14:paraId="20FC43F0" w14:textId="4BE5B076"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Per la Società Le Serre</w:t>
      </w:r>
    </w:p>
    <w:p w14:paraId="08C71227" w14:textId="77777777" w:rsidR="00EC0876" w:rsidRPr="00EC0876" w:rsidRDefault="00EC0876" w:rsidP="00EC0876">
      <w:pPr>
        <w:ind w:left="435"/>
        <w:jc w:val="both"/>
        <w:rPr>
          <w:rFonts w:ascii="Book Antiqua" w:hAnsi="Book Antiqua"/>
          <w:sz w:val="22"/>
          <w:szCs w:val="22"/>
        </w:rPr>
      </w:pPr>
      <w:r w:rsidRPr="00EC0876">
        <w:rPr>
          <w:rFonts w:ascii="Book Antiqua" w:hAnsi="Book Antiqua"/>
          <w:sz w:val="22"/>
          <w:szCs w:val="22"/>
        </w:rPr>
        <w:t>_____________________</w:t>
      </w:r>
    </w:p>
    <w:p w14:paraId="74413C97" w14:textId="59E36C2A" w:rsidR="00EE7389" w:rsidRPr="0066389F" w:rsidRDefault="00EE7389" w:rsidP="00EC0876">
      <w:pPr>
        <w:pStyle w:val="NormaleWeb"/>
        <w:spacing w:line="200" w:lineRule="atLeast"/>
        <w:rPr>
          <w:i/>
        </w:rPr>
      </w:pPr>
    </w:p>
    <w:sectPr w:rsidR="00EE7389" w:rsidRPr="0066389F" w:rsidSect="008E3211">
      <w:headerReference w:type="default" r:id="rId8"/>
      <w:footerReference w:type="default" r:id="rId9"/>
      <w:headerReference w:type="first" r:id="rId10"/>
      <w:footerReference w:type="first" r:id="rId11"/>
      <w:pgSz w:w="11907" w:h="16839" w:code="9"/>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4E8F" w14:textId="77777777" w:rsidR="00FB74A6" w:rsidRDefault="00FB74A6">
      <w:r>
        <w:separator/>
      </w:r>
    </w:p>
  </w:endnote>
  <w:endnote w:type="continuationSeparator" w:id="0">
    <w:p w14:paraId="2A4D1AE2" w14:textId="77777777" w:rsidR="00FB74A6" w:rsidRDefault="00FB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MV Bol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8A7" w14:textId="77777777" w:rsidR="00B44CC1" w:rsidRDefault="00802342">
    <w:pPr>
      <w:pStyle w:val="Pidipagina"/>
      <w:rPr>
        <w:rFonts w:ascii="Abadi MT Condensed Light" w:hAnsi="Abadi MT Condensed Light"/>
        <w:sz w:val="18"/>
      </w:rPr>
    </w:pPr>
    <w:r>
      <w:rPr>
        <w:rFonts w:ascii="Abadi MT Condensed Light" w:hAnsi="Abadi MT Condensed Light"/>
        <w:noProof/>
        <w:sz w:val="18"/>
      </w:rPr>
      <mc:AlternateContent>
        <mc:Choice Requires="wps">
          <w:drawing>
            <wp:anchor distT="0" distB="0" distL="114300" distR="114300" simplePos="0" relativeHeight="251656704" behindDoc="0" locked="0" layoutInCell="1" allowOverlap="1" wp14:anchorId="612F7E61" wp14:editId="761048D8">
              <wp:simplePos x="0" y="0"/>
              <wp:positionH relativeFrom="column">
                <wp:posOffset>-796290</wp:posOffset>
              </wp:positionH>
              <wp:positionV relativeFrom="paragraph">
                <wp:posOffset>75565</wp:posOffset>
              </wp:positionV>
              <wp:extent cx="8058150" cy="9525"/>
              <wp:effectExtent l="13335" t="18415" r="1524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58150" cy="952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2CF27E" id="_x0000_t32" coordsize="21600,21600" o:spt="32" o:oned="t" path="m,l21600,21600e" filled="f">
              <v:path arrowok="t" fillok="f" o:connecttype="none"/>
              <o:lock v:ext="edit" shapetype="t"/>
            </v:shapetype>
            <v:shape id="AutoShape 5" o:spid="_x0000_s1026" type="#_x0000_t32" style="position:absolute;margin-left:-62.7pt;margin-top:5.95pt;width:634.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" strokeweight="1.5pt">
              <v:shadow color="#243f60" opacity=".5" offset="1pt"/>
            </v:shape>
          </w:pict>
        </mc:Fallback>
      </mc:AlternateContent>
    </w:r>
  </w:p>
  <w:p w14:paraId="0B7B0D60" w14:textId="77777777" w:rsidR="00B44CC1" w:rsidRPr="009917B4" w:rsidRDefault="00802342" w:rsidP="000305F6">
    <w:pPr>
      <w:pStyle w:val="Pidipagina"/>
      <w:tabs>
        <w:tab w:val="clear" w:pos="4819"/>
        <w:tab w:val="center" w:pos="4536"/>
      </w:tabs>
      <w:ind w:left="1134"/>
      <w:rPr>
        <w:rFonts w:ascii="Calibri" w:hAnsi="Calibri" w:cs="Calibri"/>
      </w:rPr>
    </w:pPr>
    <w:r>
      <w:rPr>
        <w:rFonts w:ascii="Calibri" w:hAnsi="Calibri" w:cs="Calibri"/>
        <w:noProof/>
      </w:rPr>
      <w:drawing>
        <wp:anchor distT="0" distB="0" distL="114300" distR="114300" simplePos="0" relativeHeight="251658752" behindDoc="0" locked="0" layoutInCell="1" allowOverlap="1" wp14:anchorId="69C77F1A" wp14:editId="2563F35F">
          <wp:simplePos x="0" y="0"/>
          <wp:positionH relativeFrom="column">
            <wp:posOffset>-445770</wp:posOffset>
          </wp:positionH>
          <wp:positionV relativeFrom="paragraph">
            <wp:posOffset>-1905</wp:posOffset>
          </wp:positionV>
          <wp:extent cx="834390" cy="1136015"/>
          <wp:effectExtent l="0" t="0" r="3810" b="6985"/>
          <wp:wrapNone/>
          <wp:docPr id="13" name="Immagine 13" descr="Logo Societ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ocietà al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C1" w:rsidRPr="009917B4">
      <w:rPr>
        <w:rFonts w:ascii="Calibri" w:hAnsi="Calibri" w:cs="Calibri"/>
      </w:rPr>
      <w:t>Le Serre S.r.l. con socio unico</w:t>
    </w:r>
  </w:p>
  <w:p w14:paraId="0ABCD559" w14:textId="77777777" w:rsidR="00B44CC1" w:rsidRPr="009917B4" w:rsidRDefault="00B44CC1" w:rsidP="000305F6">
    <w:pPr>
      <w:pStyle w:val="Pidipagina"/>
      <w:tabs>
        <w:tab w:val="clear" w:pos="4819"/>
        <w:tab w:val="center" w:pos="4536"/>
      </w:tabs>
      <w:ind w:left="1134"/>
      <w:rPr>
        <w:rFonts w:ascii="Calibri" w:hAnsi="Calibri" w:cs="Calibri"/>
      </w:rPr>
    </w:pPr>
    <w:r w:rsidRPr="009917B4">
      <w:rPr>
        <w:rFonts w:ascii="Calibri" w:hAnsi="Calibri" w:cs="Calibri"/>
      </w:rPr>
      <w:t>Via Tiziano Lanza, 31 –10095 Grugliasco</w:t>
    </w:r>
    <w:r w:rsidR="00C62FDD">
      <w:rPr>
        <w:rFonts w:ascii="Calibri" w:hAnsi="Calibri" w:cs="Calibri"/>
      </w:rPr>
      <w:t xml:space="preserve"> </w:t>
    </w:r>
    <w:r w:rsidRPr="009917B4">
      <w:rPr>
        <w:rFonts w:ascii="Calibri" w:hAnsi="Calibri" w:cs="Calibri"/>
      </w:rPr>
      <w:t>(To)</w:t>
    </w:r>
  </w:p>
  <w:p w14:paraId="09517706" w14:textId="77777777" w:rsidR="00B44CC1" w:rsidRPr="00BE4C83" w:rsidRDefault="00B44CC1" w:rsidP="000305F6">
    <w:pPr>
      <w:pStyle w:val="Pidipagina"/>
      <w:tabs>
        <w:tab w:val="clear" w:pos="4819"/>
        <w:tab w:val="center" w:pos="4536"/>
      </w:tabs>
      <w:ind w:left="1134"/>
      <w:rPr>
        <w:rFonts w:ascii="Calibri" w:hAnsi="Calibri" w:cs="Calibri"/>
        <w:lang w:val="en-US"/>
      </w:rPr>
    </w:pPr>
    <w:r w:rsidRPr="00BE4C83">
      <w:rPr>
        <w:rFonts w:ascii="Calibri" w:hAnsi="Calibri" w:cs="Calibri"/>
        <w:lang w:val="en-US"/>
      </w:rPr>
      <w:t>Tel 011/785573   Fax 011/4085679</w:t>
    </w:r>
    <w:r w:rsidR="000305F6">
      <w:rPr>
        <w:rFonts w:ascii="Calibri" w:hAnsi="Calibri" w:cs="Calibri"/>
        <w:lang w:val="en-US"/>
      </w:rPr>
      <w:t xml:space="preserve">   </w:t>
    </w:r>
  </w:p>
  <w:p w14:paraId="154FE3CB" w14:textId="77777777" w:rsidR="00B44CC1" w:rsidRPr="00BE4C83" w:rsidRDefault="00EC0876" w:rsidP="000305F6">
    <w:pPr>
      <w:pStyle w:val="Pidipagina"/>
      <w:tabs>
        <w:tab w:val="clear" w:pos="4819"/>
        <w:tab w:val="center" w:pos="4536"/>
      </w:tabs>
      <w:ind w:left="1134"/>
      <w:rPr>
        <w:rFonts w:ascii="Calibri" w:hAnsi="Calibri" w:cs="Calibri"/>
        <w:lang w:val="en-US"/>
      </w:rPr>
    </w:pPr>
    <w:hyperlink r:id="rId2" w:history="1">
      <w:r w:rsidR="00B44CC1" w:rsidRPr="00BE4C83">
        <w:rPr>
          <w:rStyle w:val="Collegamentoipertestuale"/>
          <w:rFonts w:ascii="Calibri" w:hAnsi="Calibri" w:cs="Calibri"/>
          <w:lang w:val="en-US"/>
        </w:rPr>
        <w:t>www.leserre.org</w:t>
      </w:r>
    </w:hyperlink>
    <w:r w:rsidR="00B44CC1" w:rsidRPr="00BE4C83">
      <w:rPr>
        <w:rFonts w:ascii="Calibri" w:hAnsi="Calibri" w:cs="Calibri"/>
        <w:lang w:val="en-US"/>
      </w:rPr>
      <w:t xml:space="preserve">   -    </w:t>
    </w:r>
    <w:hyperlink r:id="rId3" w:history="1">
      <w:r w:rsidR="00B44CC1" w:rsidRPr="00BE4C83">
        <w:rPr>
          <w:rStyle w:val="Collegamentoipertestuale"/>
          <w:rFonts w:ascii="Calibri" w:hAnsi="Calibri" w:cs="Calibri"/>
          <w:lang w:val="en-US"/>
        </w:rPr>
        <w:t>segreteria@leserre.org</w:t>
      </w:r>
    </w:hyperlink>
  </w:p>
  <w:p w14:paraId="34E2A895" w14:textId="77777777" w:rsidR="00B44CC1" w:rsidRPr="009917B4" w:rsidRDefault="00B44CC1" w:rsidP="000305F6">
    <w:pPr>
      <w:pStyle w:val="Pidipagina"/>
      <w:tabs>
        <w:tab w:val="clear" w:pos="4819"/>
        <w:tab w:val="center" w:pos="4536"/>
      </w:tabs>
      <w:ind w:left="1134"/>
      <w:rPr>
        <w:rFonts w:ascii="Calibri" w:hAnsi="Calibri" w:cs="Calibri"/>
      </w:rPr>
    </w:pPr>
    <w:r w:rsidRPr="009917B4">
      <w:rPr>
        <w:rFonts w:ascii="Calibri" w:hAnsi="Calibri" w:cs="Calibri"/>
      </w:rPr>
      <w:t>Iscritta al n°13512/2000 Registro Imprese di Torino</w:t>
    </w:r>
  </w:p>
  <w:p w14:paraId="766A1AB1" w14:textId="77777777" w:rsidR="00B44CC1" w:rsidRDefault="00B44CC1" w:rsidP="000305F6">
    <w:pPr>
      <w:pStyle w:val="Pidipagina"/>
      <w:tabs>
        <w:tab w:val="clear" w:pos="4819"/>
        <w:tab w:val="center" w:pos="4536"/>
      </w:tabs>
      <w:ind w:left="1134"/>
      <w:rPr>
        <w:rFonts w:ascii="Abadi MT Condensed Light" w:hAnsi="Abadi MT Condensed Light"/>
      </w:rPr>
    </w:pPr>
    <w:r w:rsidRPr="009917B4">
      <w:rPr>
        <w:rFonts w:ascii="Calibri" w:hAnsi="Calibri" w:cs="Calibri"/>
      </w:rPr>
      <w:t>P</w:t>
    </w:r>
    <w:r w:rsidR="00C62FDD">
      <w:rPr>
        <w:rFonts w:ascii="Calibri" w:hAnsi="Calibri" w:cs="Calibri"/>
      </w:rPr>
      <w:t>.</w:t>
    </w:r>
    <w:r w:rsidRPr="009917B4">
      <w:rPr>
        <w:rFonts w:ascii="Calibri" w:hAnsi="Calibri" w:cs="Calibri"/>
      </w:rPr>
      <w:t xml:space="preserve"> I. 07868770012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BFA1" w14:textId="77777777" w:rsidR="000305F6" w:rsidRDefault="000305F6" w:rsidP="000305F6">
    <w:pPr>
      <w:pStyle w:val="Pidipagina"/>
      <w:ind w:left="1843"/>
      <w:rPr>
        <w:rFonts w:ascii="Calibri" w:hAnsi="Calibri" w:cs="Calibri"/>
      </w:rPr>
    </w:pPr>
  </w:p>
  <w:p w14:paraId="39138A0F" w14:textId="77777777" w:rsidR="00846381" w:rsidRPr="009917B4" w:rsidRDefault="00846381" w:rsidP="000305F6">
    <w:pPr>
      <w:pStyle w:val="Pidipagina"/>
      <w:rPr>
        <w:rFonts w:ascii="Calibri" w:hAnsi="Calibri" w:cs="Calibri"/>
      </w:rPr>
    </w:pPr>
    <w:r w:rsidRPr="009917B4">
      <w:rPr>
        <w:rFonts w:ascii="Calibri" w:hAnsi="Calibri" w:cs="Calibri"/>
      </w:rPr>
      <w:t>Le Serre S.r.l. con socio unico</w:t>
    </w:r>
  </w:p>
  <w:p w14:paraId="3DA443FB" w14:textId="77777777" w:rsidR="00846381" w:rsidRPr="009917B4" w:rsidRDefault="00846381" w:rsidP="000305F6">
    <w:pPr>
      <w:pStyle w:val="Pidipagina"/>
      <w:rPr>
        <w:rFonts w:ascii="Calibri" w:hAnsi="Calibri" w:cs="Calibri"/>
      </w:rPr>
    </w:pPr>
    <w:r w:rsidRPr="009917B4">
      <w:rPr>
        <w:rFonts w:ascii="Calibri" w:hAnsi="Calibri" w:cs="Calibri"/>
      </w:rPr>
      <w:t xml:space="preserve">Via Tiziano Lanza, 31 –10095 </w:t>
    </w:r>
    <w:proofErr w:type="gramStart"/>
    <w:r w:rsidRPr="009917B4">
      <w:rPr>
        <w:rFonts w:ascii="Calibri" w:hAnsi="Calibri" w:cs="Calibri"/>
      </w:rPr>
      <w:t>Grugliasco(</w:t>
    </w:r>
    <w:proofErr w:type="gramEnd"/>
    <w:r w:rsidRPr="009917B4">
      <w:rPr>
        <w:rFonts w:ascii="Calibri" w:hAnsi="Calibri" w:cs="Calibri"/>
      </w:rPr>
      <w:t>To)</w:t>
    </w:r>
  </w:p>
  <w:p w14:paraId="61D0C88D" w14:textId="77777777" w:rsidR="00846381" w:rsidRPr="00BE4C83" w:rsidRDefault="00846381" w:rsidP="000305F6">
    <w:pPr>
      <w:pStyle w:val="Pidipagina"/>
      <w:rPr>
        <w:rFonts w:ascii="Calibri" w:hAnsi="Calibri" w:cs="Calibri"/>
        <w:lang w:val="en-US"/>
      </w:rPr>
    </w:pPr>
    <w:r w:rsidRPr="00BE4C83">
      <w:rPr>
        <w:rFonts w:ascii="Calibri" w:hAnsi="Calibri" w:cs="Calibri"/>
        <w:lang w:val="en-US"/>
      </w:rPr>
      <w:t>Tel 011/785573   Fax 011/4085679</w:t>
    </w:r>
  </w:p>
  <w:p w14:paraId="21AAB74B" w14:textId="77777777" w:rsidR="00846381" w:rsidRPr="00BE4C83" w:rsidRDefault="00EC0876" w:rsidP="000305F6">
    <w:pPr>
      <w:pStyle w:val="Pidipagina"/>
      <w:rPr>
        <w:rFonts w:ascii="Calibri" w:hAnsi="Calibri" w:cs="Calibri"/>
        <w:lang w:val="en-US"/>
      </w:rPr>
    </w:pPr>
    <w:hyperlink r:id="rId1" w:history="1">
      <w:r w:rsidR="00846381" w:rsidRPr="00BE4C83">
        <w:rPr>
          <w:rStyle w:val="Collegamentoipertestuale"/>
          <w:rFonts w:ascii="Calibri" w:hAnsi="Calibri" w:cs="Calibri"/>
          <w:lang w:val="en-US"/>
        </w:rPr>
        <w:t>www.leserre.org</w:t>
      </w:r>
    </w:hyperlink>
    <w:r w:rsidR="00846381" w:rsidRPr="00BE4C83">
      <w:rPr>
        <w:rFonts w:ascii="Calibri" w:hAnsi="Calibri" w:cs="Calibri"/>
        <w:lang w:val="en-US"/>
      </w:rPr>
      <w:t xml:space="preserve">   -    </w:t>
    </w:r>
    <w:hyperlink r:id="rId2" w:history="1">
      <w:r w:rsidR="00846381" w:rsidRPr="00BE4C83">
        <w:rPr>
          <w:rStyle w:val="Collegamentoipertestuale"/>
          <w:rFonts w:ascii="Calibri" w:hAnsi="Calibri" w:cs="Calibri"/>
          <w:lang w:val="en-US"/>
        </w:rPr>
        <w:t>segreteria@leserre.org</w:t>
      </w:r>
    </w:hyperlink>
  </w:p>
  <w:p w14:paraId="2D468B91" w14:textId="77777777" w:rsidR="00846381" w:rsidRPr="009917B4" w:rsidRDefault="00846381" w:rsidP="000305F6">
    <w:pPr>
      <w:pStyle w:val="Pidipagina"/>
      <w:rPr>
        <w:rFonts w:ascii="Calibri" w:hAnsi="Calibri" w:cs="Calibri"/>
      </w:rPr>
    </w:pPr>
    <w:r w:rsidRPr="009917B4">
      <w:rPr>
        <w:rFonts w:ascii="Calibri" w:hAnsi="Calibri" w:cs="Calibri"/>
      </w:rPr>
      <w:t>Iscritta al n°13512/2000 Registro Imprese di Torino</w:t>
    </w:r>
  </w:p>
  <w:p w14:paraId="066512EB" w14:textId="77777777" w:rsidR="00846381" w:rsidRDefault="00846381" w:rsidP="000305F6">
    <w:pPr>
      <w:pStyle w:val="Pidipagina"/>
      <w:rPr>
        <w:rFonts w:ascii="Abadi MT Condensed Light" w:hAnsi="Abadi MT Condensed Light"/>
      </w:rPr>
    </w:pPr>
    <w:proofErr w:type="gramStart"/>
    <w:r w:rsidRPr="009917B4">
      <w:rPr>
        <w:rFonts w:ascii="Calibri" w:hAnsi="Calibri" w:cs="Calibri"/>
      </w:rPr>
      <w:t>P .</w:t>
    </w:r>
    <w:proofErr w:type="gramEnd"/>
    <w:r w:rsidRPr="009917B4">
      <w:rPr>
        <w:rFonts w:ascii="Calibri" w:hAnsi="Calibri" w:cs="Calibri"/>
      </w:rPr>
      <w:t xml:space="preserve"> I. 07868770012</w:t>
    </w:r>
  </w:p>
  <w:p w14:paraId="6E9381A8" w14:textId="77777777" w:rsidR="00846381" w:rsidRDefault="008463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CCD3" w14:textId="77777777" w:rsidR="00FB74A6" w:rsidRDefault="00FB74A6">
      <w:r>
        <w:separator/>
      </w:r>
    </w:p>
  </w:footnote>
  <w:footnote w:type="continuationSeparator" w:id="0">
    <w:p w14:paraId="6AC72261" w14:textId="77777777" w:rsidR="00FB74A6" w:rsidRDefault="00FB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047085"/>
      <w:docPartObj>
        <w:docPartGallery w:val="Page Numbers (Margins)"/>
        <w:docPartUnique/>
      </w:docPartObj>
    </w:sdtPr>
    <w:sdtEndPr/>
    <w:sdtContent>
      <w:p w14:paraId="3FDF2280" w14:textId="5ACB5F35" w:rsidR="00FB1E91" w:rsidRDefault="00FB1E91">
        <w:pPr>
          <w:pStyle w:val="Intestazione"/>
        </w:pPr>
        <w:r>
          <w:rPr>
            <w:noProof/>
          </w:rPr>
          <mc:AlternateContent>
            <mc:Choice Requires="wps">
              <w:drawing>
                <wp:anchor distT="0" distB="0" distL="114300" distR="114300" simplePos="0" relativeHeight="251660800" behindDoc="0" locked="0" layoutInCell="0" allowOverlap="1" wp14:anchorId="1B236955" wp14:editId="46E9C418">
                  <wp:simplePos x="0" y="0"/>
                  <wp:positionH relativeFrom="rightMargin">
                    <wp:align>center</wp:align>
                  </wp:positionH>
                  <wp:positionV relativeFrom="page">
                    <wp:align>center</wp:align>
                  </wp:positionV>
                  <wp:extent cx="762000" cy="89535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8"/>
                                  <w:szCs w:val="18"/>
                                </w:rPr>
                                <w:id w:val="-1807150379"/>
                                <w:docPartObj>
                                  <w:docPartGallery w:val="Page Numbers (Margins)"/>
                                  <w:docPartUnique/>
                                </w:docPartObj>
                              </w:sdtPr>
                              <w:sdtEndPr/>
                              <w:sdtContent>
                                <w:p w14:paraId="388C907C" w14:textId="77777777" w:rsidR="00FB1E91" w:rsidRPr="00FB1E91" w:rsidRDefault="00FB1E91">
                                  <w:pPr>
                                    <w:jc w:val="center"/>
                                    <w:rPr>
                                      <w:rFonts w:asciiTheme="majorHAnsi" w:eastAsiaTheme="majorEastAsia" w:hAnsiTheme="majorHAnsi" w:cstheme="majorBidi"/>
                                      <w:sz w:val="18"/>
                                      <w:szCs w:val="18"/>
                                    </w:rPr>
                                  </w:pPr>
                                  <w:r w:rsidRPr="00FB1E91">
                                    <w:rPr>
                                      <w:rFonts w:asciiTheme="minorHAnsi" w:eastAsiaTheme="minorEastAsia" w:hAnsiTheme="minorHAnsi"/>
                                      <w:sz w:val="18"/>
                                      <w:szCs w:val="18"/>
                                    </w:rPr>
                                    <w:fldChar w:fldCharType="begin"/>
                                  </w:r>
                                  <w:r w:rsidRPr="00FB1E91">
                                    <w:rPr>
                                      <w:sz w:val="18"/>
                                      <w:szCs w:val="18"/>
                                    </w:rPr>
                                    <w:instrText>PAGE  \* MERGEFORMAT</w:instrText>
                                  </w:r>
                                  <w:r w:rsidRPr="00FB1E91">
                                    <w:rPr>
                                      <w:rFonts w:asciiTheme="minorHAnsi" w:eastAsiaTheme="minorEastAsia" w:hAnsiTheme="minorHAnsi"/>
                                      <w:sz w:val="18"/>
                                      <w:szCs w:val="18"/>
                                    </w:rPr>
                                    <w:fldChar w:fldCharType="separate"/>
                                  </w:r>
                                  <w:r w:rsidRPr="00FB1E91">
                                    <w:rPr>
                                      <w:rFonts w:asciiTheme="majorHAnsi" w:eastAsiaTheme="majorEastAsia" w:hAnsiTheme="majorHAnsi" w:cstheme="majorBidi"/>
                                      <w:sz w:val="18"/>
                                      <w:szCs w:val="18"/>
                                    </w:rPr>
                                    <w:t>2</w:t>
                                  </w:r>
                                  <w:r w:rsidRPr="00FB1E91">
                                    <w:rPr>
                                      <w:rFonts w:asciiTheme="majorHAnsi" w:eastAsiaTheme="majorEastAsia" w:hAnsiTheme="majorHAnsi" w:cstheme="majorBidi"/>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36955" id="Rettangolo 2" o:spid="_x0000_s1026" style="position:absolute;margin-left:0;margin-top:0;width:60pt;height:70.5pt;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CDmTQNhAIA&#10;AAYFAAAOAAAAAAAAAAAAAAAAAC4CAABkcnMvZTJvRG9jLnhtbFBLAQItABQABgAIAAAAIQBs1R/T&#10;2QAAAAUBAAAPAAAAAAAAAAAAAAAAAN4EAABkcnMvZG93bnJldi54bWxQSwUGAAAAAAQABADzAAAA&#10;5AUAAAAA&#10;" o:allowincell="f" stroked="f">
                  <v:textbox>
                    <w:txbxContent>
                      <w:sdt>
                        <w:sdtPr>
                          <w:rPr>
                            <w:rFonts w:asciiTheme="majorHAnsi" w:eastAsiaTheme="majorEastAsia" w:hAnsiTheme="majorHAnsi" w:cstheme="majorBidi"/>
                            <w:sz w:val="18"/>
                            <w:szCs w:val="18"/>
                          </w:rPr>
                          <w:id w:val="-1807150379"/>
                          <w:docPartObj>
                            <w:docPartGallery w:val="Page Numbers (Margins)"/>
                            <w:docPartUnique/>
                          </w:docPartObj>
                        </w:sdtPr>
                        <w:sdtContent>
                          <w:p w14:paraId="388C907C" w14:textId="77777777" w:rsidR="00FB1E91" w:rsidRPr="00FB1E91" w:rsidRDefault="00FB1E91">
                            <w:pPr>
                              <w:jc w:val="center"/>
                              <w:rPr>
                                <w:rFonts w:asciiTheme="majorHAnsi" w:eastAsiaTheme="majorEastAsia" w:hAnsiTheme="majorHAnsi" w:cstheme="majorBidi"/>
                                <w:sz w:val="18"/>
                                <w:szCs w:val="18"/>
                              </w:rPr>
                            </w:pPr>
                            <w:r w:rsidRPr="00FB1E91">
                              <w:rPr>
                                <w:rFonts w:asciiTheme="minorHAnsi" w:eastAsiaTheme="minorEastAsia" w:hAnsiTheme="minorHAnsi"/>
                                <w:sz w:val="18"/>
                                <w:szCs w:val="18"/>
                              </w:rPr>
                              <w:fldChar w:fldCharType="begin"/>
                            </w:r>
                            <w:r w:rsidRPr="00FB1E91">
                              <w:rPr>
                                <w:sz w:val="18"/>
                                <w:szCs w:val="18"/>
                              </w:rPr>
                              <w:instrText>PAGE  \* MERGEFORMAT</w:instrText>
                            </w:r>
                            <w:r w:rsidRPr="00FB1E91">
                              <w:rPr>
                                <w:rFonts w:asciiTheme="minorHAnsi" w:eastAsiaTheme="minorEastAsia" w:hAnsiTheme="minorHAnsi"/>
                                <w:sz w:val="18"/>
                                <w:szCs w:val="18"/>
                              </w:rPr>
                              <w:fldChar w:fldCharType="separate"/>
                            </w:r>
                            <w:r w:rsidRPr="00FB1E91">
                              <w:rPr>
                                <w:rFonts w:asciiTheme="majorHAnsi" w:eastAsiaTheme="majorEastAsia" w:hAnsiTheme="majorHAnsi" w:cstheme="majorBidi"/>
                                <w:sz w:val="18"/>
                                <w:szCs w:val="18"/>
                              </w:rPr>
                              <w:t>2</w:t>
                            </w:r>
                            <w:r w:rsidRPr="00FB1E91">
                              <w:rPr>
                                <w:rFonts w:asciiTheme="majorHAnsi" w:eastAsiaTheme="majorEastAsia" w:hAnsiTheme="majorHAnsi" w:cstheme="majorBidi"/>
                                <w:sz w:val="18"/>
                                <w:szCs w:val="1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748B" w14:textId="77777777" w:rsidR="00D57D2A" w:rsidRDefault="00802342">
    <w:pPr>
      <w:pStyle w:val="Intestazione"/>
    </w:pPr>
    <w:r>
      <w:rPr>
        <w:noProof/>
      </w:rPr>
      <w:drawing>
        <wp:anchor distT="0" distB="0" distL="114300" distR="114300" simplePos="0" relativeHeight="251657728" behindDoc="0" locked="0" layoutInCell="1" allowOverlap="1" wp14:anchorId="067C3EB5" wp14:editId="677E6C42">
          <wp:simplePos x="0" y="0"/>
          <wp:positionH relativeFrom="column">
            <wp:posOffset>-687306</wp:posOffset>
          </wp:positionH>
          <wp:positionV relativeFrom="paragraph">
            <wp:posOffset>-446567</wp:posOffset>
          </wp:positionV>
          <wp:extent cx="1238250" cy="1685925"/>
          <wp:effectExtent l="0" t="0" r="0" b="9525"/>
          <wp:wrapNone/>
          <wp:docPr id="14" name="Immagine 14" descr="Logo Societ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ocietà al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70"/>
        </w:tabs>
        <w:ind w:left="94" w:hanging="284"/>
      </w:pPr>
      <w:rPr>
        <w:rFonts w:ascii="OpenSymbol" w:hAnsi="OpenSymbol" w:cs="OpenSymbol"/>
      </w:rPr>
    </w:lvl>
  </w:abstractNum>
  <w:abstractNum w:abstractNumId="1" w15:restartNumberingAfterBreak="0">
    <w:nsid w:val="00000003"/>
    <w:multiLevelType w:val="singleLevel"/>
    <w:tmpl w:val="00000003"/>
    <w:name w:val="WW8Num11"/>
    <w:lvl w:ilvl="0">
      <w:start w:val="1"/>
      <w:numFmt w:val="bullet"/>
      <w:lvlText w:val=""/>
      <w:lvlJc w:val="left"/>
      <w:pPr>
        <w:tabs>
          <w:tab w:val="num" w:pos="0"/>
        </w:tabs>
        <w:ind w:left="454" w:hanging="170"/>
      </w:pPr>
      <w:rPr>
        <w:rFonts w:ascii="Symbol" w:hAnsi="Symbol" w:cs="Symbol"/>
      </w:rPr>
    </w:lvl>
  </w:abstractNum>
  <w:abstractNum w:abstractNumId="2" w15:restartNumberingAfterBreak="0">
    <w:nsid w:val="00000004"/>
    <w:multiLevelType w:val="singleLevel"/>
    <w:tmpl w:val="00000004"/>
    <w:name w:val="WW8Num13"/>
    <w:lvl w:ilvl="0">
      <w:numFmt w:val="bullet"/>
      <w:lvlText w:val="-"/>
      <w:lvlJc w:val="left"/>
      <w:pPr>
        <w:tabs>
          <w:tab w:val="num" w:pos="530"/>
        </w:tabs>
        <w:ind w:left="454" w:hanging="284"/>
      </w:pPr>
      <w:rPr>
        <w:rFonts w:ascii="OpenSymbol" w:hAnsi="OpenSymbol" w:cs="OpenSymbol"/>
      </w:rPr>
    </w:lvl>
  </w:abstractNum>
  <w:abstractNum w:abstractNumId="3" w15:restartNumberingAfterBreak="0">
    <w:nsid w:val="00000005"/>
    <w:multiLevelType w:val="singleLevel"/>
    <w:tmpl w:val="00000005"/>
    <w:name w:val="WW8Num14"/>
    <w:lvl w:ilvl="0">
      <w:start w:val="1"/>
      <w:numFmt w:val="upperLetter"/>
      <w:lvlText w:val="%1."/>
      <w:lvlJc w:val="left"/>
      <w:pPr>
        <w:tabs>
          <w:tab w:val="num" w:pos="1068"/>
        </w:tabs>
        <w:ind w:left="1068" w:hanging="360"/>
      </w:pPr>
    </w:lvl>
  </w:abstractNum>
  <w:abstractNum w:abstractNumId="4" w15:restartNumberingAfterBreak="0">
    <w:nsid w:val="00000006"/>
    <w:multiLevelType w:val="singleLevel"/>
    <w:tmpl w:val="75BAD256"/>
    <w:name w:val="WW8Num15"/>
    <w:lvl w:ilvl="0">
      <w:start w:val="1"/>
      <w:numFmt w:val="upperLetter"/>
      <w:lvlText w:val="%1."/>
      <w:lvlJc w:val="left"/>
      <w:pPr>
        <w:tabs>
          <w:tab w:val="num" w:pos="720"/>
        </w:tabs>
        <w:ind w:left="720" w:hanging="360"/>
      </w:pPr>
      <w:rPr>
        <w:b w:val="0"/>
      </w:rPr>
    </w:lvl>
  </w:abstractNum>
  <w:abstractNum w:abstractNumId="5" w15:restartNumberingAfterBreak="0">
    <w:nsid w:val="00000007"/>
    <w:multiLevelType w:val="singleLevel"/>
    <w:tmpl w:val="CB8E9608"/>
    <w:name w:val="WW8Num18"/>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21"/>
    <w:lvl w:ilvl="0">
      <w:numFmt w:val="bullet"/>
      <w:lvlText w:val="-"/>
      <w:lvlJc w:val="left"/>
      <w:pPr>
        <w:tabs>
          <w:tab w:val="num" w:pos="530"/>
        </w:tabs>
        <w:ind w:left="454" w:hanging="284"/>
      </w:pPr>
      <w:rPr>
        <w:rFonts w:ascii="OpenSymbol" w:hAnsi="OpenSymbol" w:cs="OpenSymbol"/>
      </w:rPr>
    </w:lvl>
  </w:abstractNum>
  <w:abstractNum w:abstractNumId="7" w15:restartNumberingAfterBreak="0">
    <w:nsid w:val="00000009"/>
    <w:multiLevelType w:val="singleLevel"/>
    <w:tmpl w:val="00000009"/>
    <w:name w:val="WW8Num22"/>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A"/>
    <w:multiLevelType w:val="singleLevel"/>
    <w:tmpl w:val="0000000A"/>
    <w:name w:val="WW8Num26"/>
    <w:lvl w:ilvl="0">
      <w:start w:val="1"/>
      <w:numFmt w:val="upperLetter"/>
      <w:lvlText w:val="%1)"/>
      <w:lvlJc w:val="left"/>
      <w:pPr>
        <w:tabs>
          <w:tab w:val="num" w:pos="756"/>
        </w:tabs>
        <w:ind w:left="756" w:hanging="396"/>
      </w:pPr>
    </w:lvl>
  </w:abstractNum>
  <w:abstractNum w:abstractNumId="9" w15:restartNumberingAfterBreak="0">
    <w:nsid w:val="0000000B"/>
    <w:multiLevelType w:val="singleLevel"/>
    <w:tmpl w:val="0000000B"/>
    <w:name w:val="WW8Num27"/>
    <w:lvl w:ilvl="0">
      <w:start w:val="6"/>
      <w:numFmt w:val="decimal"/>
      <w:lvlText w:val="%1)"/>
      <w:lvlJc w:val="left"/>
      <w:pPr>
        <w:tabs>
          <w:tab w:val="num" w:pos="720"/>
        </w:tabs>
        <w:ind w:left="720" w:hanging="360"/>
      </w:pPr>
    </w:lvl>
  </w:abstractNum>
  <w:abstractNum w:abstractNumId="10" w15:restartNumberingAfterBreak="0">
    <w:nsid w:val="0000000C"/>
    <w:multiLevelType w:val="singleLevel"/>
    <w:tmpl w:val="0000000C"/>
    <w:name w:val="WW8Num31"/>
    <w:lvl w:ilvl="0">
      <w:numFmt w:val="bullet"/>
      <w:lvlText w:val="-"/>
      <w:lvlJc w:val="left"/>
      <w:pPr>
        <w:tabs>
          <w:tab w:val="num" w:pos="530"/>
        </w:tabs>
        <w:ind w:left="454" w:hanging="284"/>
      </w:pPr>
      <w:rPr>
        <w:rFonts w:ascii="OpenSymbol" w:hAnsi="OpenSymbol" w:cs="OpenSymbol"/>
      </w:rPr>
    </w:lvl>
  </w:abstractNum>
  <w:abstractNum w:abstractNumId="11" w15:restartNumberingAfterBreak="0">
    <w:nsid w:val="157A198C"/>
    <w:multiLevelType w:val="hybridMultilevel"/>
    <w:tmpl w:val="F3B032F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61E28AB"/>
    <w:multiLevelType w:val="hybridMultilevel"/>
    <w:tmpl w:val="87D46890"/>
    <w:lvl w:ilvl="0" w:tplc="6642553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3F2E26"/>
    <w:multiLevelType w:val="hybridMultilevel"/>
    <w:tmpl w:val="97AAEF7C"/>
    <w:lvl w:ilvl="0" w:tplc="70805B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843EE7"/>
    <w:multiLevelType w:val="hybridMultilevel"/>
    <w:tmpl w:val="83BADED0"/>
    <w:lvl w:ilvl="0" w:tplc="2EB06156">
      <w:start w:val="1"/>
      <w:numFmt w:val="low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DA2340"/>
    <w:multiLevelType w:val="hybridMultilevel"/>
    <w:tmpl w:val="23922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7A7DD0"/>
    <w:multiLevelType w:val="hybridMultilevel"/>
    <w:tmpl w:val="AD1C8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776C1B"/>
    <w:multiLevelType w:val="hybridMultilevel"/>
    <w:tmpl w:val="C568AC8C"/>
    <w:lvl w:ilvl="0" w:tplc="C72C6F2A">
      <w:start w:val="1"/>
      <w:numFmt w:val="decimal"/>
      <w:lvlText w:val="%1)"/>
      <w:lvlJc w:val="left"/>
      <w:pPr>
        <w:ind w:left="530" w:hanging="360"/>
      </w:pPr>
      <w:rPr>
        <w:rFonts w:cs="Times New Roman" w:hint="default"/>
        <w:b/>
      </w:rPr>
    </w:lvl>
    <w:lvl w:ilvl="1" w:tplc="04100019" w:tentative="1">
      <w:start w:val="1"/>
      <w:numFmt w:val="lowerLetter"/>
      <w:lvlText w:val="%2."/>
      <w:lvlJc w:val="left"/>
      <w:pPr>
        <w:ind w:left="1250" w:hanging="360"/>
      </w:pPr>
      <w:rPr>
        <w:rFonts w:cs="Times New Roman"/>
      </w:rPr>
    </w:lvl>
    <w:lvl w:ilvl="2" w:tplc="0410001B" w:tentative="1">
      <w:start w:val="1"/>
      <w:numFmt w:val="lowerRoman"/>
      <w:lvlText w:val="%3."/>
      <w:lvlJc w:val="right"/>
      <w:pPr>
        <w:ind w:left="1970" w:hanging="180"/>
      </w:pPr>
      <w:rPr>
        <w:rFonts w:cs="Times New Roman"/>
      </w:rPr>
    </w:lvl>
    <w:lvl w:ilvl="3" w:tplc="0410000F" w:tentative="1">
      <w:start w:val="1"/>
      <w:numFmt w:val="decimal"/>
      <w:lvlText w:val="%4."/>
      <w:lvlJc w:val="left"/>
      <w:pPr>
        <w:ind w:left="2690" w:hanging="360"/>
      </w:pPr>
      <w:rPr>
        <w:rFonts w:cs="Times New Roman"/>
      </w:rPr>
    </w:lvl>
    <w:lvl w:ilvl="4" w:tplc="04100019" w:tentative="1">
      <w:start w:val="1"/>
      <w:numFmt w:val="lowerLetter"/>
      <w:lvlText w:val="%5."/>
      <w:lvlJc w:val="left"/>
      <w:pPr>
        <w:ind w:left="3410" w:hanging="360"/>
      </w:pPr>
      <w:rPr>
        <w:rFonts w:cs="Times New Roman"/>
      </w:rPr>
    </w:lvl>
    <w:lvl w:ilvl="5" w:tplc="0410001B" w:tentative="1">
      <w:start w:val="1"/>
      <w:numFmt w:val="lowerRoman"/>
      <w:lvlText w:val="%6."/>
      <w:lvlJc w:val="right"/>
      <w:pPr>
        <w:ind w:left="4130" w:hanging="180"/>
      </w:pPr>
      <w:rPr>
        <w:rFonts w:cs="Times New Roman"/>
      </w:rPr>
    </w:lvl>
    <w:lvl w:ilvl="6" w:tplc="0410000F" w:tentative="1">
      <w:start w:val="1"/>
      <w:numFmt w:val="decimal"/>
      <w:lvlText w:val="%7."/>
      <w:lvlJc w:val="left"/>
      <w:pPr>
        <w:ind w:left="4850" w:hanging="360"/>
      </w:pPr>
      <w:rPr>
        <w:rFonts w:cs="Times New Roman"/>
      </w:rPr>
    </w:lvl>
    <w:lvl w:ilvl="7" w:tplc="04100019" w:tentative="1">
      <w:start w:val="1"/>
      <w:numFmt w:val="lowerLetter"/>
      <w:lvlText w:val="%8."/>
      <w:lvlJc w:val="left"/>
      <w:pPr>
        <w:ind w:left="5570" w:hanging="360"/>
      </w:pPr>
      <w:rPr>
        <w:rFonts w:cs="Times New Roman"/>
      </w:rPr>
    </w:lvl>
    <w:lvl w:ilvl="8" w:tplc="0410001B" w:tentative="1">
      <w:start w:val="1"/>
      <w:numFmt w:val="lowerRoman"/>
      <w:lvlText w:val="%9."/>
      <w:lvlJc w:val="right"/>
      <w:pPr>
        <w:ind w:left="6290" w:hanging="180"/>
      </w:pPr>
      <w:rPr>
        <w:rFonts w:cs="Times New Roman"/>
      </w:rPr>
    </w:lvl>
  </w:abstractNum>
  <w:abstractNum w:abstractNumId="18" w15:restartNumberingAfterBreak="0">
    <w:nsid w:val="37707D19"/>
    <w:multiLevelType w:val="hybridMultilevel"/>
    <w:tmpl w:val="87AC549C"/>
    <w:lvl w:ilvl="0" w:tplc="5D9EF142">
      <w:start w:val="1"/>
      <w:numFmt w:val="upperLetter"/>
      <w:pStyle w:val="Titolo8"/>
      <w:lvlText w:val="%1."/>
      <w:lvlJc w:val="left"/>
      <w:pPr>
        <w:tabs>
          <w:tab w:val="num" w:pos="6300"/>
        </w:tabs>
        <w:ind w:left="6300" w:hanging="360"/>
      </w:pPr>
      <w:rPr>
        <w:rFonts w:hint="default"/>
      </w:rPr>
    </w:lvl>
    <w:lvl w:ilvl="1" w:tplc="04100019" w:tentative="1">
      <w:start w:val="1"/>
      <w:numFmt w:val="lowerLetter"/>
      <w:lvlText w:val="%2."/>
      <w:lvlJc w:val="left"/>
      <w:pPr>
        <w:tabs>
          <w:tab w:val="num" w:pos="7020"/>
        </w:tabs>
        <w:ind w:left="7020" w:hanging="360"/>
      </w:pPr>
    </w:lvl>
    <w:lvl w:ilvl="2" w:tplc="0410001B" w:tentative="1">
      <w:start w:val="1"/>
      <w:numFmt w:val="lowerRoman"/>
      <w:lvlText w:val="%3."/>
      <w:lvlJc w:val="right"/>
      <w:pPr>
        <w:tabs>
          <w:tab w:val="num" w:pos="7740"/>
        </w:tabs>
        <w:ind w:left="7740" w:hanging="180"/>
      </w:pPr>
    </w:lvl>
    <w:lvl w:ilvl="3" w:tplc="0410000F" w:tentative="1">
      <w:start w:val="1"/>
      <w:numFmt w:val="decimal"/>
      <w:lvlText w:val="%4."/>
      <w:lvlJc w:val="left"/>
      <w:pPr>
        <w:tabs>
          <w:tab w:val="num" w:pos="8460"/>
        </w:tabs>
        <w:ind w:left="8460" w:hanging="360"/>
      </w:pPr>
    </w:lvl>
    <w:lvl w:ilvl="4" w:tplc="04100019" w:tentative="1">
      <w:start w:val="1"/>
      <w:numFmt w:val="lowerLetter"/>
      <w:lvlText w:val="%5."/>
      <w:lvlJc w:val="left"/>
      <w:pPr>
        <w:tabs>
          <w:tab w:val="num" w:pos="9180"/>
        </w:tabs>
        <w:ind w:left="9180" w:hanging="360"/>
      </w:pPr>
    </w:lvl>
    <w:lvl w:ilvl="5" w:tplc="0410001B" w:tentative="1">
      <w:start w:val="1"/>
      <w:numFmt w:val="lowerRoman"/>
      <w:lvlText w:val="%6."/>
      <w:lvlJc w:val="right"/>
      <w:pPr>
        <w:tabs>
          <w:tab w:val="num" w:pos="9900"/>
        </w:tabs>
        <w:ind w:left="9900" w:hanging="180"/>
      </w:pPr>
    </w:lvl>
    <w:lvl w:ilvl="6" w:tplc="0410000F" w:tentative="1">
      <w:start w:val="1"/>
      <w:numFmt w:val="decimal"/>
      <w:lvlText w:val="%7."/>
      <w:lvlJc w:val="left"/>
      <w:pPr>
        <w:tabs>
          <w:tab w:val="num" w:pos="10620"/>
        </w:tabs>
        <w:ind w:left="10620" w:hanging="360"/>
      </w:pPr>
    </w:lvl>
    <w:lvl w:ilvl="7" w:tplc="04100019" w:tentative="1">
      <w:start w:val="1"/>
      <w:numFmt w:val="lowerLetter"/>
      <w:lvlText w:val="%8."/>
      <w:lvlJc w:val="left"/>
      <w:pPr>
        <w:tabs>
          <w:tab w:val="num" w:pos="11340"/>
        </w:tabs>
        <w:ind w:left="11340" w:hanging="360"/>
      </w:pPr>
    </w:lvl>
    <w:lvl w:ilvl="8" w:tplc="0410001B" w:tentative="1">
      <w:start w:val="1"/>
      <w:numFmt w:val="lowerRoman"/>
      <w:lvlText w:val="%9."/>
      <w:lvlJc w:val="right"/>
      <w:pPr>
        <w:tabs>
          <w:tab w:val="num" w:pos="12060"/>
        </w:tabs>
        <w:ind w:left="12060" w:hanging="180"/>
      </w:pPr>
    </w:lvl>
  </w:abstractNum>
  <w:abstractNum w:abstractNumId="19" w15:restartNumberingAfterBreak="0">
    <w:nsid w:val="3A631D24"/>
    <w:multiLevelType w:val="hybridMultilevel"/>
    <w:tmpl w:val="67383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73F42"/>
    <w:multiLevelType w:val="hybridMultilevel"/>
    <w:tmpl w:val="44CCD6BC"/>
    <w:lvl w:ilvl="0" w:tplc="0410000F">
      <w:start w:val="1"/>
      <w:numFmt w:val="decimal"/>
      <w:lvlText w:val="%1."/>
      <w:lvlJc w:val="left"/>
      <w:pPr>
        <w:tabs>
          <w:tab w:val="num" w:pos="1211"/>
        </w:tabs>
        <w:ind w:left="1211"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1" w15:restartNumberingAfterBreak="0">
    <w:nsid w:val="4CE53D7D"/>
    <w:multiLevelType w:val="hybridMultilevel"/>
    <w:tmpl w:val="C7663332"/>
    <w:lvl w:ilvl="0" w:tplc="766468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6733E6"/>
    <w:multiLevelType w:val="hybridMultilevel"/>
    <w:tmpl w:val="45486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FD61AE"/>
    <w:multiLevelType w:val="hybridMultilevel"/>
    <w:tmpl w:val="3C76F19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74007D9"/>
    <w:multiLevelType w:val="hybridMultilevel"/>
    <w:tmpl w:val="969A3FD6"/>
    <w:lvl w:ilvl="0" w:tplc="04100003">
      <w:start w:val="1"/>
      <w:numFmt w:val="bullet"/>
      <w:lvlText w:val="o"/>
      <w:lvlJc w:val="left"/>
      <w:pPr>
        <w:tabs>
          <w:tab w:val="num" w:pos="786"/>
        </w:tabs>
        <w:ind w:left="786" w:hanging="360"/>
      </w:pPr>
      <w:rPr>
        <w:rFonts w:ascii="Courier New" w:hAnsi="Courier New" w:cs="Courier New"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1B5390D"/>
    <w:multiLevelType w:val="hybridMultilevel"/>
    <w:tmpl w:val="DD709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5C6569"/>
    <w:multiLevelType w:val="hybridMultilevel"/>
    <w:tmpl w:val="5A667454"/>
    <w:lvl w:ilvl="0" w:tplc="137A9934">
      <w:start w:val="1"/>
      <w:numFmt w:val="bullet"/>
      <w:lvlText w:val="□"/>
      <w:lvlJc w:val="left"/>
      <w:pPr>
        <w:ind w:left="720" w:hanging="360"/>
      </w:pPr>
      <w:rPr>
        <w:rFonts w:ascii="Book Antiqua" w:hAnsi="Book Antiqu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4F822AE"/>
    <w:multiLevelType w:val="hybridMultilevel"/>
    <w:tmpl w:val="6864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3B0949"/>
    <w:multiLevelType w:val="hybridMultilevel"/>
    <w:tmpl w:val="AA0C2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0537D2"/>
    <w:multiLevelType w:val="hybridMultilevel"/>
    <w:tmpl w:val="41002914"/>
    <w:lvl w:ilvl="0" w:tplc="68D2C49A">
      <w:start w:val="1"/>
      <w:numFmt w:val="bullet"/>
      <w:lvlText w:val=""/>
      <w:lvlJc w:val="left"/>
      <w:pPr>
        <w:ind w:left="720" w:hanging="360"/>
      </w:pPr>
      <w:rPr>
        <w:rFonts w:ascii="Wingdings" w:hAnsi="Wingdings" w:hint="default"/>
        <w:b/>
        <w:i w:val="0"/>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8"/>
  </w:num>
  <w:num w:numId="4">
    <w:abstractNumId w:val="21"/>
  </w:num>
  <w:num w:numId="5">
    <w:abstractNumId w:val="22"/>
  </w:num>
  <w:num w:numId="6">
    <w:abstractNumId w:val="14"/>
  </w:num>
  <w:num w:numId="7">
    <w:abstractNumId w:val="19"/>
  </w:num>
  <w:num w:numId="8">
    <w:abstractNumId w:val="20"/>
  </w:num>
  <w:num w:numId="9">
    <w:abstractNumId w:val="15"/>
  </w:num>
  <w:num w:numId="10">
    <w:abstractNumId w:val="25"/>
  </w:num>
  <w:num w:numId="11">
    <w:abstractNumId w:val="16"/>
  </w:num>
  <w:num w:numId="12">
    <w:abstractNumId w:val="27"/>
  </w:num>
  <w:num w:numId="13">
    <w:abstractNumId w:val="23"/>
  </w:num>
  <w:num w:numId="14">
    <w:abstractNumId w:val="13"/>
  </w:num>
  <w:num w:numId="15">
    <w:abstractNumId w:val="17"/>
  </w:num>
  <w:num w:numId="16">
    <w:abstractNumId w:val="29"/>
  </w:num>
  <w:num w:numId="17">
    <w:abstractNumId w:val="24"/>
  </w:num>
  <w:num w:numId="18">
    <w:abstractNumId w:val="0"/>
    <w:lvlOverride w:ilvl="0">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3276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1E"/>
    <w:rsid w:val="00005AAA"/>
    <w:rsid w:val="00012658"/>
    <w:rsid w:val="000133AC"/>
    <w:rsid w:val="000305F6"/>
    <w:rsid w:val="00043AD0"/>
    <w:rsid w:val="00043F30"/>
    <w:rsid w:val="00056340"/>
    <w:rsid w:val="00081CF2"/>
    <w:rsid w:val="00084FBA"/>
    <w:rsid w:val="00092521"/>
    <w:rsid w:val="000B5223"/>
    <w:rsid w:val="000B7D30"/>
    <w:rsid w:val="000C4E0E"/>
    <w:rsid w:val="000D2AF0"/>
    <w:rsid w:val="000D7B84"/>
    <w:rsid w:val="000E70AE"/>
    <w:rsid w:val="00102F18"/>
    <w:rsid w:val="0013548A"/>
    <w:rsid w:val="001448B4"/>
    <w:rsid w:val="0015681E"/>
    <w:rsid w:val="001679D3"/>
    <w:rsid w:val="00170CFE"/>
    <w:rsid w:val="00173488"/>
    <w:rsid w:val="0019184D"/>
    <w:rsid w:val="00195C28"/>
    <w:rsid w:val="001A7C53"/>
    <w:rsid w:val="001B201E"/>
    <w:rsid w:val="001D13E7"/>
    <w:rsid w:val="001F733F"/>
    <w:rsid w:val="001F7841"/>
    <w:rsid w:val="00200630"/>
    <w:rsid w:val="002055A9"/>
    <w:rsid w:val="00206388"/>
    <w:rsid w:val="00224F3F"/>
    <w:rsid w:val="00231A4A"/>
    <w:rsid w:val="00231BD8"/>
    <w:rsid w:val="00233470"/>
    <w:rsid w:val="00237F22"/>
    <w:rsid w:val="002471AB"/>
    <w:rsid w:val="0025241B"/>
    <w:rsid w:val="00265BB0"/>
    <w:rsid w:val="0026665F"/>
    <w:rsid w:val="002760D5"/>
    <w:rsid w:val="002A0B45"/>
    <w:rsid w:val="002A3576"/>
    <w:rsid w:val="002B04F5"/>
    <w:rsid w:val="002B3105"/>
    <w:rsid w:val="002B4EB1"/>
    <w:rsid w:val="002B6870"/>
    <w:rsid w:val="002C2561"/>
    <w:rsid w:val="002E3EAA"/>
    <w:rsid w:val="002E44D0"/>
    <w:rsid w:val="002F3B46"/>
    <w:rsid w:val="002F4A33"/>
    <w:rsid w:val="00317E48"/>
    <w:rsid w:val="003544F0"/>
    <w:rsid w:val="00365B73"/>
    <w:rsid w:val="00380F0A"/>
    <w:rsid w:val="00385833"/>
    <w:rsid w:val="00387138"/>
    <w:rsid w:val="003A69CD"/>
    <w:rsid w:val="003B5727"/>
    <w:rsid w:val="003D2E00"/>
    <w:rsid w:val="003D5978"/>
    <w:rsid w:val="003E00D1"/>
    <w:rsid w:val="003F660F"/>
    <w:rsid w:val="00404E0E"/>
    <w:rsid w:val="00405D02"/>
    <w:rsid w:val="004229BE"/>
    <w:rsid w:val="004378F2"/>
    <w:rsid w:val="0044371E"/>
    <w:rsid w:val="00461426"/>
    <w:rsid w:val="00472B0C"/>
    <w:rsid w:val="00491EA8"/>
    <w:rsid w:val="00495C64"/>
    <w:rsid w:val="004A23BB"/>
    <w:rsid w:val="004A3E50"/>
    <w:rsid w:val="004A71F6"/>
    <w:rsid w:val="004C5799"/>
    <w:rsid w:val="004E32D6"/>
    <w:rsid w:val="004F7140"/>
    <w:rsid w:val="005226FB"/>
    <w:rsid w:val="00530F1E"/>
    <w:rsid w:val="005446D8"/>
    <w:rsid w:val="00546977"/>
    <w:rsid w:val="00551D8D"/>
    <w:rsid w:val="00556DD2"/>
    <w:rsid w:val="0056180E"/>
    <w:rsid w:val="005620BB"/>
    <w:rsid w:val="005635F0"/>
    <w:rsid w:val="00565BD0"/>
    <w:rsid w:val="0057016A"/>
    <w:rsid w:val="0059520E"/>
    <w:rsid w:val="00597AA1"/>
    <w:rsid w:val="005B4B7A"/>
    <w:rsid w:val="005C21FD"/>
    <w:rsid w:val="005D1524"/>
    <w:rsid w:val="005E1997"/>
    <w:rsid w:val="005E5610"/>
    <w:rsid w:val="005F0CDA"/>
    <w:rsid w:val="005F26B4"/>
    <w:rsid w:val="00602615"/>
    <w:rsid w:val="00612DF0"/>
    <w:rsid w:val="006149AD"/>
    <w:rsid w:val="00624042"/>
    <w:rsid w:val="006268F5"/>
    <w:rsid w:val="006373E2"/>
    <w:rsid w:val="00644F53"/>
    <w:rsid w:val="00656F97"/>
    <w:rsid w:val="00660B5B"/>
    <w:rsid w:val="0066389F"/>
    <w:rsid w:val="00674B67"/>
    <w:rsid w:val="006804AE"/>
    <w:rsid w:val="006A25B1"/>
    <w:rsid w:val="006C5B3A"/>
    <w:rsid w:val="006C64DD"/>
    <w:rsid w:val="006E4953"/>
    <w:rsid w:val="006E4BE1"/>
    <w:rsid w:val="00706283"/>
    <w:rsid w:val="007101CA"/>
    <w:rsid w:val="00711594"/>
    <w:rsid w:val="0071433B"/>
    <w:rsid w:val="00715986"/>
    <w:rsid w:val="00721AA8"/>
    <w:rsid w:val="007254EF"/>
    <w:rsid w:val="00725C73"/>
    <w:rsid w:val="00727FB7"/>
    <w:rsid w:val="00734B40"/>
    <w:rsid w:val="007378D4"/>
    <w:rsid w:val="00740522"/>
    <w:rsid w:val="007428CB"/>
    <w:rsid w:val="0074463A"/>
    <w:rsid w:val="0076081C"/>
    <w:rsid w:val="007616BC"/>
    <w:rsid w:val="00764479"/>
    <w:rsid w:val="00797000"/>
    <w:rsid w:val="007971E1"/>
    <w:rsid w:val="007B0C44"/>
    <w:rsid w:val="007B16CE"/>
    <w:rsid w:val="007F5F0D"/>
    <w:rsid w:val="007F7507"/>
    <w:rsid w:val="00802342"/>
    <w:rsid w:val="00805EF0"/>
    <w:rsid w:val="008069CA"/>
    <w:rsid w:val="008140B4"/>
    <w:rsid w:val="00833A47"/>
    <w:rsid w:val="00842720"/>
    <w:rsid w:val="00844454"/>
    <w:rsid w:val="00846381"/>
    <w:rsid w:val="0086383C"/>
    <w:rsid w:val="008656EC"/>
    <w:rsid w:val="00876E03"/>
    <w:rsid w:val="00896220"/>
    <w:rsid w:val="008A0E30"/>
    <w:rsid w:val="008A56A3"/>
    <w:rsid w:val="008C3041"/>
    <w:rsid w:val="008C72B4"/>
    <w:rsid w:val="008D07C2"/>
    <w:rsid w:val="008D1315"/>
    <w:rsid w:val="008D5EDE"/>
    <w:rsid w:val="008E3211"/>
    <w:rsid w:val="008F4682"/>
    <w:rsid w:val="00903A0C"/>
    <w:rsid w:val="009216F6"/>
    <w:rsid w:val="0093234E"/>
    <w:rsid w:val="00933532"/>
    <w:rsid w:val="009602A2"/>
    <w:rsid w:val="009708EA"/>
    <w:rsid w:val="00977376"/>
    <w:rsid w:val="00977A48"/>
    <w:rsid w:val="00985A7A"/>
    <w:rsid w:val="009917B4"/>
    <w:rsid w:val="009A04F5"/>
    <w:rsid w:val="009C043E"/>
    <w:rsid w:val="009C1D1F"/>
    <w:rsid w:val="009C2688"/>
    <w:rsid w:val="009D6ED4"/>
    <w:rsid w:val="009D708F"/>
    <w:rsid w:val="00A13263"/>
    <w:rsid w:val="00A2010F"/>
    <w:rsid w:val="00A32892"/>
    <w:rsid w:val="00A402D3"/>
    <w:rsid w:val="00A41262"/>
    <w:rsid w:val="00A415C9"/>
    <w:rsid w:val="00A55A62"/>
    <w:rsid w:val="00A57F55"/>
    <w:rsid w:val="00A71336"/>
    <w:rsid w:val="00A85DD1"/>
    <w:rsid w:val="00A9017A"/>
    <w:rsid w:val="00A90A9E"/>
    <w:rsid w:val="00A94FCF"/>
    <w:rsid w:val="00AB4248"/>
    <w:rsid w:val="00AB7F60"/>
    <w:rsid w:val="00AC0962"/>
    <w:rsid w:val="00AE7D53"/>
    <w:rsid w:val="00AF4907"/>
    <w:rsid w:val="00AF4AC3"/>
    <w:rsid w:val="00AF5D55"/>
    <w:rsid w:val="00B1727D"/>
    <w:rsid w:val="00B236C7"/>
    <w:rsid w:val="00B40F19"/>
    <w:rsid w:val="00B42EA6"/>
    <w:rsid w:val="00B44CC1"/>
    <w:rsid w:val="00B454E7"/>
    <w:rsid w:val="00B50CDB"/>
    <w:rsid w:val="00B70BEC"/>
    <w:rsid w:val="00B7587F"/>
    <w:rsid w:val="00B77920"/>
    <w:rsid w:val="00B83ED2"/>
    <w:rsid w:val="00B90BCD"/>
    <w:rsid w:val="00B95949"/>
    <w:rsid w:val="00BA4D80"/>
    <w:rsid w:val="00BC2080"/>
    <w:rsid w:val="00BC2A65"/>
    <w:rsid w:val="00BD7916"/>
    <w:rsid w:val="00BE4C83"/>
    <w:rsid w:val="00C05FDA"/>
    <w:rsid w:val="00C13601"/>
    <w:rsid w:val="00C13616"/>
    <w:rsid w:val="00C14896"/>
    <w:rsid w:val="00C173B8"/>
    <w:rsid w:val="00C21132"/>
    <w:rsid w:val="00C236ED"/>
    <w:rsid w:val="00C33A1E"/>
    <w:rsid w:val="00C46468"/>
    <w:rsid w:val="00C51EAE"/>
    <w:rsid w:val="00C53B2A"/>
    <w:rsid w:val="00C54F62"/>
    <w:rsid w:val="00C570D2"/>
    <w:rsid w:val="00C5710F"/>
    <w:rsid w:val="00C62FDD"/>
    <w:rsid w:val="00CA0737"/>
    <w:rsid w:val="00CD0949"/>
    <w:rsid w:val="00CD1412"/>
    <w:rsid w:val="00CE4E5D"/>
    <w:rsid w:val="00CF249A"/>
    <w:rsid w:val="00D04F74"/>
    <w:rsid w:val="00D1060C"/>
    <w:rsid w:val="00D24794"/>
    <w:rsid w:val="00D251F3"/>
    <w:rsid w:val="00D36688"/>
    <w:rsid w:val="00D43F84"/>
    <w:rsid w:val="00D446D7"/>
    <w:rsid w:val="00D57D2A"/>
    <w:rsid w:val="00D62DDC"/>
    <w:rsid w:val="00D744B1"/>
    <w:rsid w:val="00D82F49"/>
    <w:rsid w:val="00D83E7D"/>
    <w:rsid w:val="00D9688D"/>
    <w:rsid w:val="00D97F76"/>
    <w:rsid w:val="00DA0D72"/>
    <w:rsid w:val="00DA62E9"/>
    <w:rsid w:val="00DB4680"/>
    <w:rsid w:val="00DB78FF"/>
    <w:rsid w:val="00DC367C"/>
    <w:rsid w:val="00DC6F66"/>
    <w:rsid w:val="00DD3706"/>
    <w:rsid w:val="00DE06D1"/>
    <w:rsid w:val="00DE7EF5"/>
    <w:rsid w:val="00DF63E8"/>
    <w:rsid w:val="00E03103"/>
    <w:rsid w:val="00E113CE"/>
    <w:rsid w:val="00E215F5"/>
    <w:rsid w:val="00E453D6"/>
    <w:rsid w:val="00E639DE"/>
    <w:rsid w:val="00E676E7"/>
    <w:rsid w:val="00E71CDE"/>
    <w:rsid w:val="00E76915"/>
    <w:rsid w:val="00E91F94"/>
    <w:rsid w:val="00E96BF7"/>
    <w:rsid w:val="00E96CE5"/>
    <w:rsid w:val="00EA0848"/>
    <w:rsid w:val="00EA1B98"/>
    <w:rsid w:val="00EC0876"/>
    <w:rsid w:val="00EC3BF8"/>
    <w:rsid w:val="00EE5449"/>
    <w:rsid w:val="00EE7389"/>
    <w:rsid w:val="00EF479D"/>
    <w:rsid w:val="00F11F92"/>
    <w:rsid w:val="00F13A39"/>
    <w:rsid w:val="00F36950"/>
    <w:rsid w:val="00F4655D"/>
    <w:rsid w:val="00F55882"/>
    <w:rsid w:val="00F7247D"/>
    <w:rsid w:val="00F76AD3"/>
    <w:rsid w:val="00F87DED"/>
    <w:rsid w:val="00FB0D65"/>
    <w:rsid w:val="00FB1E91"/>
    <w:rsid w:val="00FB74A6"/>
    <w:rsid w:val="00FB7A3C"/>
    <w:rsid w:val="00FC27BC"/>
    <w:rsid w:val="00FC3D67"/>
    <w:rsid w:val="00FC4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o:shapedefaults>
    <o:shapelayout v:ext="edit">
      <o:idmap v:ext="edit" data="1"/>
    </o:shapelayout>
  </w:shapeDefaults>
  <w:decimalSymbol w:val=","/>
  <w:listSeparator w:val=";"/>
  <w14:docId w14:val="03CB3B6E"/>
  <w15:docId w15:val="{8EF28CF6-D9E8-4BDC-9C4B-7C029C99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outlineLvl w:val="0"/>
    </w:pPr>
    <w:rPr>
      <w:sz w:val="28"/>
    </w:rPr>
  </w:style>
  <w:style w:type="paragraph" w:styleId="Titolo2">
    <w:name w:val="heading 2"/>
    <w:basedOn w:val="Normale"/>
    <w:next w:val="Normale"/>
    <w:link w:val="Titolo2Carattere"/>
    <w:qFormat/>
    <w:pPr>
      <w:keepNext/>
      <w:outlineLvl w:val="1"/>
    </w:pPr>
    <w:rPr>
      <w:sz w:val="32"/>
      <w:lang w:val="x-none" w:eastAsia="x-none"/>
    </w:rPr>
  </w:style>
  <w:style w:type="paragraph" w:styleId="Titolo3">
    <w:name w:val="heading 3"/>
    <w:basedOn w:val="Normale"/>
    <w:next w:val="Normale"/>
    <w:qFormat/>
    <w:pPr>
      <w:keepNext/>
      <w:outlineLvl w:val="2"/>
    </w:pPr>
    <w:rPr>
      <w:b/>
      <w:sz w:val="28"/>
      <w:szCs w:val="28"/>
    </w:rPr>
  </w:style>
  <w:style w:type="paragraph" w:styleId="Titolo4">
    <w:name w:val="heading 4"/>
    <w:basedOn w:val="Normale"/>
    <w:next w:val="Normale"/>
    <w:qFormat/>
    <w:pPr>
      <w:keepNext/>
      <w:jc w:val="right"/>
      <w:outlineLvl w:val="3"/>
    </w:pPr>
    <w:rPr>
      <w:rFonts w:ascii="Bookman Old Style" w:hAnsi="Bookman Old Style"/>
      <w:b/>
      <w:bCs/>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keepNext/>
      <w:ind w:firstLine="5940"/>
      <w:outlineLvl w:val="6"/>
    </w:pPr>
    <w:rPr>
      <w:rFonts w:ascii="Bookman Old Style" w:hAnsi="Bookman Old Style"/>
      <w:b/>
      <w:bCs/>
    </w:rPr>
  </w:style>
  <w:style w:type="paragraph" w:styleId="Titolo8">
    <w:name w:val="heading 8"/>
    <w:basedOn w:val="Normale"/>
    <w:next w:val="Normale"/>
    <w:qFormat/>
    <w:pPr>
      <w:keepNext/>
      <w:numPr>
        <w:numId w:val="1"/>
      </w:numPr>
      <w:outlineLvl w:val="7"/>
    </w:pPr>
    <w:rPr>
      <w:rFonts w:ascii="Bookman Old Style" w:hAnsi="Bookman Old Style"/>
      <w:b/>
      <w:bCs/>
    </w:rPr>
  </w:style>
  <w:style w:type="paragraph" w:styleId="Titolo9">
    <w:name w:val="heading 9"/>
    <w:basedOn w:val="Normale"/>
    <w:next w:val="Normale"/>
    <w:qFormat/>
    <w:pPr>
      <w:keepNext/>
      <w:ind w:left="1164" w:firstLine="450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Corpotesto">
    <w:name w:val="Body Text"/>
    <w:basedOn w:val="Normale"/>
    <w:semiHidden/>
    <w:rPr>
      <w:sz w:val="32"/>
    </w:rPr>
  </w:style>
  <w:style w:type="character" w:styleId="Collegamentovisitato">
    <w:name w:val="FollowedHyperlink"/>
    <w:semiHidden/>
    <w:rPr>
      <w:color w:val="800080"/>
      <w:u w:val="single"/>
    </w:r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link w:val="Corpodeltesto2Carattere"/>
    <w:semiHidden/>
    <w:pPr>
      <w:spacing w:after="120" w:line="480" w:lineRule="auto"/>
    </w:pPr>
  </w:style>
  <w:style w:type="paragraph" w:styleId="Rientrocorpodeltesto">
    <w:name w:val="Body Text Indent"/>
    <w:basedOn w:val="Normale"/>
    <w:semiHidden/>
    <w:pPr>
      <w:tabs>
        <w:tab w:val="left" w:pos="4500"/>
      </w:tabs>
      <w:spacing w:line="360" w:lineRule="auto"/>
      <w:ind w:firstLine="720"/>
    </w:pPr>
  </w:style>
  <w:style w:type="paragraph" w:styleId="Corpodeltesto3">
    <w:name w:val="Body Text 3"/>
    <w:basedOn w:val="Normale"/>
    <w:semiHidden/>
    <w:pPr>
      <w:jc w:val="both"/>
    </w:pPr>
    <w:rPr>
      <w:rFonts w:ascii="Arial" w:hAnsi="Arial"/>
      <w:sz w:val="22"/>
    </w:rPr>
  </w:style>
  <w:style w:type="paragraph" w:styleId="Rientrocorpodeltesto3">
    <w:name w:val="Body Text Indent 3"/>
    <w:basedOn w:val="Normale"/>
    <w:semiHidden/>
    <w:pPr>
      <w:ind w:firstLine="360"/>
      <w:jc w:val="both"/>
    </w:pPr>
    <w:rPr>
      <w:rFonts w:ascii="Arial" w:hAnsi="Arial"/>
      <w:sz w:val="22"/>
    </w:rPr>
  </w:style>
  <w:style w:type="paragraph" w:styleId="Rientrocorpodeltesto2">
    <w:name w:val="Body Text Indent 2"/>
    <w:basedOn w:val="Normale"/>
    <w:semiHidden/>
    <w:pPr>
      <w:ind w:firstLine="540"/>
      <w:jc w:val="both"/>
    </w:pPr>
    <w:rPr>
      <w:rFonts w:ascii="Tahoma" w:hAnsi="Tahoma" w:cs="Tahoma"/>
      <w:sz w:val="22"/>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B7F60"/>
    <w:pPr>
      <w:autoSpaceDE w:val="0"/>
      <w:autoSpaceDN w:val="0"/>
      <w:adjustRightInd w:val="0"/>
    </w:pPr>
    <w:rPr>
      <w:color w:val="000000"/>
      <w:sz w:val="24"/>
      <w:szCs w:val="24"/>
    </w:rPr>
  </w:style>
  <w:style w:type="table" w:styleId="Grigliatabella">
    <w:name w:val="Table Grid"/>
    <w:basedOn w:val="Tabellanormale"/>
    <w:uiPriority w:val="59"/>
    <w:rsid w:val="00A1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unhideWhenUsed/>
    <w:rsid w:val="00A13263"/>
  </w:style>
  <w:style w:type="character" w:customStyle="1" w:styleId="TestonotaapidipaginaCarattere">
    <w:name w:val="Testo nota a piè di pagina Carattere"/>
    <w:basedOn w:val="Carpredefinitoparagrafo"/>
    <w:link w:val="Testonotaapidipagina"/>
    <w:semiHidden/>
    <w:rsid w:val="00A13263"/>
  </w:style>
  <w:style w:type="character" w:styleId="Rimandonotaapidipagina">
    <w:name w:val="footnote reference"/>
    <w:semiHidden/>
    <w:rsid w:val="00A13263"/>
    <w:rPr>
      <w:vertAlign w:val="superscript"/>
    </w:rPr>
  </w:style>
  <w:style w:type="paragraph" w:styleId="NormaleWeb">
    <w:name w:val="Normal (Web)"/>
    <w:basedOn w:val="Normale"/>
    <w:uiPriority w:val="99"/>
    <w:rsid w:val="00043AD0"/>
    <w:pPr>
      <w:spacing w:before="100" w:beforeAutospacing="1" w:after="100" w:afterAutospacing="1"/>
    </w:pPr>
    <w:rPr>
      <w:sz w:val="24"/>
      <w:szCs w:val="24"/>
    </w:rPr>
  </w:style>
  <w:style w:type="paragraph" w:styleId="Nessunaspaziatura">
    <w:name w:val="No Spacing"/>
    <w:uiPriority w:val="1"/>
    <w:qFormat/>
    <w:rsid w:val="008D5EDE"/>
    <w:rPr>
      <w:rFonts w:ascii="Calibri" w:eastAsia="Calibri" w:hAnsi="Calibri"/>
      <w:sz w:val="22"/>
      <w:szCs w:val="22"/>
      <w:lang w:eastAsia="en-US"/>
    </w:rPr>
  </w:style>
  <w:style w:type="character" w:customStyle="1" w:styleId="Caratteredellanota">
    <w:name w:val="Carattere della nota"/>
    <w:uiPriority w:val="99"/>
    <w:rsid w:val="00977376"/>
    <w:rPr>
      <w:vertAlign w:val="superscript"/>
    </w:rPr>
  </w:style>
  <w:style w:type="character" w:customStyle="1" w:styleId="IntestazioneCarattere">
    <w:name w:val="Intestazione Carattere"/>
    <w:link w:val="Intestazione"/>
    <w:uiPriority w:val="99"/>
    <w:rsid w:val="00977376"/>
  </w:style>
  <w:style w:type="character" w:customStyle="1" w:styleId="PidipaginaCarattere">
    <w:name w:val="Piè di pagina Carattere"/>
    <w:link w:val="Pidipagina"/>
    <w:uiPriority w:val="99"/>
    <w:rsid w:val="00977376"/>
  </w:style>
  <w:style w:type="paragraph" w:customStyle="1" w:styleId="Corpodeltesto21">
    <w:name w:val="Corpo del testo 21"/>
    <w:basedOn w:val="Normale"/>
    <w:uiPriority w:val="99"/>
    <w:rsid w:val="00977376"/>
    <w:pPr>
      <w:widowControl w:val="0"/>
      <w:suppressAutoHyphens/>
      <w:ind w:hanging="993"/>
      <w:jc w:val="both"/>
    </w:pPr>
    <w:rPr>
      <w:sz w:val="24"/>
      <w:szCs w:val="24"/>
      <w:lang w:eastAsia="ar-SA"/>
    </w:rPr>
  </w:style>
  <w:style w:type="character" w:customStyle="1" w:styleId="TestonotaapidipaginaCarattere1">
    <w:name w:val="Testo nota a piè di pagina Carattere1"/>
    <w:uiPriority w:val="99"/>
    <w:semiHidden/>
    <w:rsid w:val="00977376"/>
    <w:rPr>
      <w:sz w:val="20"/>
      <w:szCs w:val="20"/>
      <w:lang w:eastAsia="ar-SA"/>
    </w:rPr>
  </w:style>
  <w:style w:type="paragraph" w:customStyle="1" w:styleId="Intestazionetabella">
    <w:name w:val="Intestazione tabella"/>
    <w:basedOn w:val="Normale"/>
    <w:uiPriority w:val="99"/>
    <w:rsid w:val="00977376"/>
    <w:pPr>
      <w:suppressLineNumbers/>
      <w:suppressAutoHyphens/>
      <w:jc w:val="center"/>
    </w:pPr>
    <w:rPr>
      <w:b/>
      <w:bCs/>
      <w:sz w:val="24"/>
      <w:szCs w:val="24"/>
      <w:lang w:eastAsia="ar-SA"/>
    </w:rPr>
  </w:style>
  <w:style w:type="character" w:customStyle="1" w:styleId="Titolo2Carattere">
    <w:name w:val="Titolo 2 Carattere"/>
    <w:link w:val="Titolo2"/>
    <w:rsid w:val="00F7247D"/>
    <w:rPr>
      <w:sz w:val="32"/>
    </w:rPr>
  </w:style>
  <w:style w:type="character" w:styleId="Numeropagina">
    <w:name w:val="page number"/>
    <w:unhideWhenUsed/>
    <w:rsid w:val="00C51EAE"/>
  </w:style>
  <w:style w:type="paragraph" w:styleId="Sottotitolo">
    <w:name w:val="Subtitle"/>
    <w:basedOn w:val="Normale"/>
    <w:link w:val="SottotitoloCarattere"/>
    <w:qFormat/>
    <w:rsid w:val="00385833"/>
    <w:pPr>
      <w:jc w:val="center"/>
    </w:pPr>
    <w:rPr>
      <w:sz w:val="36"/>
    </w:rPr>
  </w:style>
  <w:style w:type="character" w:customStyle="1" w:styleId="SottotitoloCarattere">
    <w:name w:val="Sottotitolo Carattere"/>
    <w:link w:val="Sottotitolo"/>
    <w:rsid w:val="00385833"/>
    <w:rPr>
      <w:sz w:val="36"/>
    </w:rPr>
  </w:style>
  <w:style w:type="character" w:customStyle="1" w:styleId="Corpodeltesto2Carattere">
    <w:name w:val="Corpo del testo 2 Carattere"/>
    <w:basedOn w:val="Carpredefinitoparagrafo"/>
    <w:link w:val="Corpodeltesto2"/>
    <w:semiHidden/>
    <w:rsid w:val="005E1997"/>
  </w:style>
  <w:style w:type="character" w:styleId="Enfasigrassetto">
    <w:name w:val="Strong"/>
    <w:uiPriority w:val="22"/>
    <w:qFormat/>
    <w:rsid w:val="00EF479D"/>
    <w:rPr>
      <w:b/>
      <w:bCs/>
    </w:rPr>
  </w:style>
  <w:style w:type="character" w:customStyle="1" w:styleId="clslabeldefault1">
    <w:name w:val="clslabeldefault1"/>
    <w:rsid w:val="00660B5B"/>
    <w:rPr>
      <w:sz w:val="20"/>
      <w:szCs w:val="20"/>
    </w:rPr>
  </w:style>
  <w:style w:type="paragraph" w:customStyle="1" w:styleId="Standard">
    <w:name w:val="Standard"/>
    <w:rsid w:val="0086383C"/>
    <w:pPr>
      <w:suppressAutoHyphens/>
      <w:autoSpaceDN w:val="0"/>
      <w:textAlignment w:val="baseline"/>
    </w:pPr>
    <w:rPr>
      <w:kern w:val="3"/>
      <w:lang w:eastAsia="zh-CN"/>
    </w:rPr>
  </w:style>
  <w:style w:type="character" w:styleId="Menzionenonrisolta">
    <w:name w:val="Unresolved Mention"/>
    <w:basedOn w:val="Carpredefinitoparagrafo"/>
    <w:uiPriority w:val="99"/>
    <w:semiHidden/>
    <w:unhideWhenUsed/>
    <w:rsid w:val="00A57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1752">
      <w:bodyDiv w:val="1"/>
      <w:marLeft w:val="0"/>
      <w:marRight w:val="0"/>
      <w:marTop w:val="0"/>
      <w:marBottom w:val="0"/>
      <w:divBdr>
        <w:top w:val="none" w:sz="0" w:space="0" w:color="auto"/>
        <w:left w:val="none" w:sz="0" w:space="0" w:color="auto"/>
        <w:bottom w:val="none" w:sz="0" w:space="0" w:color="auto"/>
        <w:right w:val="none" w:sz="0" w:space="0" w:color="auto"/>
      </w:divBdr>
      <w:divsChild>
        <w:div w:id="1181310246">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91454043">
              <w:marLeft w:val="0"/>
              <w:marRight w:val="0"/>
              <w:marTop w:val="0"/>
              <w:marBottom w:val="0"/>
              <w:divBdr>
                <w:top w:val="none" w:sz="0" w:space="0" w:color="auto"/>
                <w:left w:val="none" w:sz="0" w:space="0" w:color="auto"/>
                <w:bottom w:val="none" w:sz="0" w:space="0" w:color="auto"/>
                <w:right w:val="none" w:sz="0" w:space="0" w:color="auto"/>
              </w:divBdr>
              <w:divsChild>
                <w:div w:id="1277102391">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452554575">
                      <w:marLeft w:val="0"/>
                      <w:marRight w:val="0"/>
                      <w:marTop w:val="0"/>
                      <w:marBottom w:val="0"/>
                      <w:divBdr>
                        <w:top w:val="none" w:sz="0" w:space="0" w:color="auto"/>
                        <w:left w:val="none" w:sz="0" w:space="0" w:color="auto"/>
                        <w:bottom w:val="none" w:sz="0" w:space="0" w:color="auto"/>
                        <w:right w:val="none" w:sz="0" w:space="0" w:color="auto"/>
                      </w:divBdr>
                      <w:divsChild>
                        <w:div w:id="1073821714">
                          <w:marLeft w:val="0"/>
                          <w:marRight w:val="0"/>
                          <w:marTop w:val="0"/>
                          <w:marBottom w:val="0"/>
                          <w:divBdr>
                            <w:top w:val="none" w:sz="0" w:space="0" w:color="auto"/>
                            <w:left w:val="none" w:sz="0" w:space="0" w:color="auto"/>
                            <w:bottom w:val="none" w:sz="0" w:space="0" w:color="auto"/>
                            <w:right w:val="none" w:sz="0" w:space="0" w:color="auto"/>
                          </w:divBdr>
                          <w:divsChild>
                            <w:div w:id="2031449935">
                              <w:marLeft w:val="0"/>
                              <w:marRight w:val="0"/>
                              <w:marTop w:val="0"/>
                              <w:marBottom w:val="0"/>
                              <w:divBdr>
                                <w:top w:val="none" w:sz="0" w:space="0" w:color="auto"/>
                                <w:left w:val="none" w:sz="0" w:space="0" w:color="auto"/>
                                <w:bottom w:val="none" w:sz="0" w:space="0" w:color="auto"/>
                                <w:right w:val="none" w:sz="0" w:space="0" w:color="auto"/>
                              </w:divBdr>
                              <w:divsChild>
                                <w:div w:id="2138914496">
                                  <w:marLeft w:val="0"/>
                                  <w:marRight w:val="0"/>
                                  <w:marTop w:val="0"/>
                                  <w:marBottom w:val="0"/>
                                  <w:divBdr>
                                    <w:top w:val="none" w:sz="0" w:space="0" w:color="auto"/>
                                    <w:left w:val="none" w:sz="0" w:space="0" w:color="auto"/>
                                    <w:bottom w:val="none" w:sz="0" w:space="0" w:color="auto"/>
                                    <w:right w:val="none" w:sz="0" w:space="0" w:color="auto"/>
                                  </w:divBdr>
                                  <w:divsChild>
                                    <w:div w:id="1902328923">
                                      <w:marLeft w:val="0"/>
                                      <w:marRight w:val="0"/>
                                      <w:marTop w:val="0"/>
                                      <w:marBottom w:val="0"/>
                                      <w:divBdr>
                                        <w:top w:val="none" w:sz="0" w:space="0" w:color="auto"/>
                                        <w:left w:val="none" w:sz="0" w:space="0" w:color="auto"/>
                                        <w:bottom w:val="none" w:sz="0" w:space="0" w:color="auto"/>
                                        <w:right w:val="none" w:sz="0" w:space="0" w:color="auto"/>
                                      </w:divBdr>
                                      <w:divsChild>
                                        <w:div w:id="916867987">
                                          <w:marLeft w:val="0"/>
                                          <w:marRight w:val="0"/>
                                          <w:marTop w:val="0"/>
                                          <w:marBottom w:val="0"/>
                                          <w:divBdr>
                                            <w:top w:val="none" w:sz="0" w:space="0" w:color="auto"/>
                                            <w:left w:val="none" w:sz="0" w:space="0" w:color="auto"/>
                                            <w:bottom w:val="none" w:sz="0" w:space="0" w:color="auto"/>
                                            <w:right w:val="none" w:sz="0" w:space="0" w:color="auto"/>
                                          </w:divBdr>
                                          <w:divsChild>
                                            <w:div w:id="308825919">
                                              <w:marLeft w:val="0"/>
                                              <w:marRight w:val="0"/>
                                              <w:marTop w:val="0"/>
                                              <w:marBottom w:val="0"/>
                                              <w:divBdr>
                                                <w:top w:val="none" w:sz="0" w:space="0" w:color="auto"/>
                                                <w:left w:val="none" w:sz="0" w:space="0" w:color="auto"/>
                                                <w:bottom w:val="none" w:sz="0" w:space="0" w:color="auto"/>
                                                <w:right w:val="none" w:sz="0" w:space="0" w:color="auto"/>
                                              </w:divBdr>
                                              <w:divsChild>
                                                <w:div w:id="740450795">
                                                  <w:marLeft w:val="0"/>
                                                  <w:marRight w:val="0"/>
                                                  <w:marTop w:val="0"/>
                                                  <w:marBottom w:val="0"/>
                                                  <w:divBdr>
                                                    <w:top w:val="none" w:sz="0" w:space="0" w:color="auto"/>
                                                    <w:left w:val="none" w:sz="0" w:space="0" w:color="auto"/>
                                                    <w:bottom w:val="none" w:sz="0" w:space="0" w:color="auto"/>
                                                    <w:right w:val="none" w:sz="0" w:space="0" w:color="auto"/>
                                                  </w:divBdr>
                                                  <w:divsChild>
                                                    <w:div w:id="971448053">
                                                      <w:marLeft w:val="0"/>
                                                      <w:marRight w:val="0"/>
                                                      <w:marTop w:val="0"/>
                                                      <w:marBottom w:val="0"/>
                                                      <w:divBdr>
                                                        <w:top w:val="none" w:sz="0" w:space="0" w:color="auto"/>
                                                        <w:left w:val="none" w:sz="0" w:space="0" w:color="auto"/>
                                                        <w:bottom w:val="none" w:sz="0" w:space="0" w:color="auto"/>
                                                        <w:right w:val="none" w:sz="0" w:space="0" w:color="auto"/>
                                                      </w:divBdr>
                                                      <w:divsChild>
                                                        <w:div w:id="1515147157">
                                                          <w:marLeft w:val="0"/>
                                                          <w:marRight w:val="0"/>
                                                          <w:marTop w:val="0"/>
                                                          <w:marBottom w:val="0"/>
                                                          <w:divBdr>
                                                            <w:top w:val="none" w:sz="0" w:space="0" w:color="auto"/>
                                                            <w:left w:val="none" w:sz="0" w:space="0" w:color="auto"/>
                                                            <w:bottom w:val="none" w:sz="0" w:space="0" w:color="auto"/>
                                                            <w:right w:val="none" w:sz="0" w:space="0" w:color="auto"/>
                                                          </w:divBdr>
                                                          <w:divsChild>
                                                            <w:div w:id="249316676">
                                                              <w:marLeft w:val="0"/>
                                                              <w:marRight w:val="0"/>
                                                              <w:marTop w:val="0"/>
                                                              <w:marBottom w:val="0"/>
                                                              <w:divBdr>
                                                                <w:top w:val="none" w:sz="0" w:space="0" w:color="auto"/>
                                                                <w:left w:val="none" w:sz="0" w:space="0" w:color="auto"/>
                                                                <w:bottom w:val="none" w:sz="0" w:space="0" w:color="auto"/>
                                                                <w:right w:val="none" w:sz="0" w:space="0" w:color="auto"/>
                                                              </w:divBdr>
                                                            </w:div>
                                                            <w:div w:id="1510754412">
                                                              <w:marLeft w:val="0"/>
                                                              <w:marRight w:val="0"/>
                                                              <w:marTop w:val="0"/>
                                                              <w:marBottom w:val="0"/>
                                                              <w:divBdr>
                                                                <w:top w:val="none" w:sz="0" w:space="0" w:color="auto"/>
                                                                <w:left w:val="none" w:sz="0" w:space="0" w:color="auto"/>
                                                                <w:bottom w:val="none" w:sz="0" w:space="0" w:color="auto"/>
                                                                <w:right w:val="none" w:sz="0" w:space="0" w:color="auto"/>
                                                              </w:divBdr>
                                                            </w:div>
                                                            <w:div w:id="16679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4522252">
      <w:bodyDiv w:val="1"/>
      <w:marLeft w:val="0"/>
      <w:marRight w:val="0"/>
      <w:marTop w:val="0"/>
      <w:marBottom w:val="0"/>
      <w:divBdr>
        <w:top w:val="none" w:sz="0" w:space="0" w:color="auto"/>
        <w:left w:val="none" w:sz="0" w:space="0" w:color="auto"/>
        <w:bottom w:val="none" w:sz="0" w:space="0" w:color="auto"/>
        <w:right w:val="none" w:sz="0" w:space="0" w:color="auto"/>
      </w:divBdr>
      <w:divsChild>
        <w:div w:id="2129927848">
          <w:marLeft w:val="0"/>
          <w:marRight w:val="0"/>
          <w:marTop w:val="0"/>
          <w:marBottom w:val="120"/>
          <w:divBdr>
            <w:top w:val="none" w:sz="0" w:space="0" w:color="auto"/>
            <w:left w:val="none" w:sz="0" w:space="0" w:color="auto"/>
            <w:bottom w:val="none" w:sz="0" w:space="0" w:color="auto"/>
            <w:right w:val="none" w:sz="0" w:space="0" w:color="auto"/>
          </w:divBdr>
          <w:divsChild>
            <w:div w:id="1229725571">
              <w:marLeft w:val="0"/>
              <w:marRight w:val="0"/>
              <w:marTop w:val="0"/>
              <w:marBottom w:val="0"/>
              <w:divBdr>
                <w:top w:val="none" w:sz="0" w:space="0" w:color="auto"/>
                <w:left w:val="none" w:sz="0" w:space="0" w:color="auto"/>
                <w:bottom w:val="none" w:sz="0" w:space="0" w:color="auto"/>
                <w:right w:val="none" w:sz="0" w:space="0" w:color="auto"/>
              </w:divBdr>
              <w:divsChild>
                <w:div w:id="879437321">
                  <w:marLeft w:val="0"/>
                  <w:marRight w:val="0"/>
                  <w:marTop w:val="0"/>
                  <w:marBottom w:val="0"/>
                  <w:divBdr>
                    <w:top w:val="none" w:sz="0" w:space="0" w:color="auto"/>
                    <w:left w:val="none" w:sz="0" w:space="0" w:color="auto"/>
                    <w:bottom w:val="none" w:sz="0" w:space="0" w:color="auto"/>
                    <w:right w:val="none" w:sz="0" w:space="0" w:color="auto"/>
                  </w:divBdr>
                  <w:divsChild>
                    <w:div w:id="1157646095">
                      <w:marLeft w:val="0"/>
                      <w:marRight w:val="0"/>
                      <w:marTop w:val="0"/>
                      <w:marBottom w:val="0"/>
                      <w:divBdr>
                        <w:top w:val="none" w:sz="0" w:space="0" w:color="auto"/>
                        <w:left w:val="none" w:sz="0" w:space="0" w:color="auto"/>
                        <w:bottom w:val="none" w:sz="0" w:space="0" w:color="auto"/>
                        <w:right w:val="none" w:sz="0" w:space="0" w:color="auto"/>
                      </w:divBdr>
                      <w:divsChild>
                        <w:div w:id="1326058205">
                          <w:marLeft w:val="0"/>
                          <w:marRight w:val="0"/>
                          <w:marTop w:val="0"/>
                          <w:marBottom w:val="0"/>
                          <w:divBdr>
                            <w:top w:val="none" w:sz="0" w:space="0" w:color="auto"/>
                            <w:left w:val="none" w:sz="0" w:space="0" w:color="auto"/>
                            <w:bottom w:val="none" w:sz="0" w:space="0" w:color="auto"/>
                            <w:right w:val="none" w:sz="0" w:space="0" w:color="auto"/>
                          </w:divBdr>
                          <w:divsChild>
                            <w:div w:id="455486592">
                              <w:marLeft w:val="0"/>
                              <w:marRight w:val="0"/>
                              <w:marTop w:val="0"/>
                              <w:marBottom w:val="0"/>
                              <w:divBdr>
                                <w:top w:val="none" w:sz="0" w:space="0" w:color="auto"/>
                                <w:left w:val="none" w:sz="0" w:space="0" w:color="auto"/>
                                <w:bottom w:val="none" w:sz="0" w:space="0" w:color="auto"/>
                                <w:right w:val="none" w:sz="0" w:space="0" w:color="auto"/>
                              </w:divBdr>
                              <w:divsChild>
                                <w:div w:id="1706714597">
                                  <w:marLeft w:val="0"/>
                                  <w:marRight w:val="0"/>
                                  <w:marTop w:val="0"/>
                                  <w:marBottom w:val="0"/>
                                  <w:divBdr>
                                    <w:top w:val="none" w:sz="0" w:space="0" w:color="auto"/>
                                    <w:left w:val="none" w:sz="0" w:space="0" w:color="auto"/>
                                    <w:bottom w:val="none" w:sz="0" w:space="0" w:color="auto"/>
                                    <w:right w:val="none" w:sz="0" w:space="0" w:color="auto"/>
                                  </w:divBdr>
                                  <w:divsChild>
                                    <w:div w:id="377051105">
                                      <w:marLeft w:val="0"/>
                                      <w:marRight w:val="0"/>
                                      <w:marTop w:val="0"/>
                                      <w:marBottom w:val="120"/>
                                      <w:divBdr>
                                        <w:top w:val="none" w:sz="0" w:space="0" w:color="auto"/>
                                        <w:left w:val="none" w:sz="0" w:space="0" w:color="auto"/>
                                        <w:bottom w:val="none" w:sz="0" w:space="0" w:color="auto"/>
                                        <w:right w:val="none" w:sz="0" w:space="0" w:color="auto"/>
                                      </w:divBdr>
                                      <w:divsChild>
                                        <w:div w:id="2126342759">
                                          <w:marLeft w:val="0"/>
                                          <w:marRight w:val="0"/>
                                          <w:marTop w:val="0"/>
                                          <w:marBottom w:val="0"/>
                                          <w:divBdr>
                                            <w:top w:val="none" w:sz="0" w:space="0" w:color="auto"/>
                                            <w:left w:val="none" w:sz="0" w:space="0" w:color="auto"/>
                                            <w:bottom w:val="none" w:sz="0" w:space="0" w:color="auto"/>
                                            <w:right w:val="none" w:sz="0" w:space="0" w:color="auto"/>
                                          </w:divBdr>
                                          <w:divsChild>
                                            <w:div w:id="1050568971">
                                              <w:marLeft w:val="180"/>
                                              <w:marRight w:val="180"/>
                                              <w:marTop w:val="0"/>
                                              <w:marBottom w:val="0"/>
                                              <w:divBdr>
                                                <w:top w:val="none" w:sz="0" w:space="0" w:color="auto"/>
                                                <w:left w:val="none" w:sz="0" w:space="0" w:color="auto"/>
                                                <w:bottom w:val="none" w:sz="0" w:space="0" w:color="auto"/>
                                                <w:right w:val="none" w:sz="0" w:space="0" w:color="auto"/>
                                              </w:divBdr>
                                              <w:divsChild>
                                                <w:div w:id="1235362600">
                                                  <w:marLeft w:val="0"/>
                                                  <w:marRight w:val="0"/>
                                                  <w:marTop w:val="0"/>
                                                  <w:marBottom w:val="360"/>
                                                  <w:divBdr>
                                                    <w:top w:val="none" w:sz="0" w:space="0" w:color="auto"/>
                                                    <w:left w:val="none" w:sz="0" w:space="0" w:color="auto"/>
                                                    <w:bottom w:val="none" w:sz="0" w:space="0" w:color="auto"/>
                                                    <w:right w:val="none" w:sz="0" w:space="0" w:color="auto"/>
                                                  </w:divBdr>
                                                  <w:divsChild>
                                                    <w:div w:id="622469087">
                                                      <w:marLeft w:val="0"/>
                                                      <w:marRight w:val="0"/>
                                                      <w:marTop w:val="0"/>
                                                      <w:marBottom w:val="0"/>
                                                      <w:divBdr>
                                                        <w:top w:val="none" w:sz="0" w:space="0" w:color="auto"/>
                                                        <w:left w:val="none" w:sz="0" w:space="0" w:color="auto"/>
                                                        <w:bottom w:val="none" w:sz="0" w:space="0" w:color="auto"/>
                                                        <w:right w:val="none" w:sz="0" w:space="0" w:color="auto"/>
                                                      </w:divBdr>
                                                      <w:divsChild>
                                                        <w:div w:id="118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667300">
      <w:bodyDiv w:val="1"/>
      <w:marLeft w:val="0"/>
      <w:marRight w:val="0"/>
      <w:marTop w:val="0"/>
      <w:marBottom w:val="0"/>
      <w:divBdr>
        <w:top w:val="none" w:sz="0" w:space="0" w:color="auto"/>
        <w:left w:val="none" w:sz="0" w:space="0" w:color="auto"/>
        <w:bottom w:val="none" w:sz="0" w:space="0" w:color="auto"/>
        <w:right w:val="none" w:sz="0" w:space="0" w:color="auto"/>
      </w:divBdr>
      <w:divsChild>
        <w:div w:id="1131479225">
          <w:marLeft w:val="0"/>
          <w:marRight w:val="0"/>
          <w:marTop w:val="0"/>
          <w:marBottom w:val="120"/>
          <w:divBdr>
            <w:top w:val="none" w:sz="0" w:space="0" w:color="auto"/>
            <w:left w:val="none" w:sz="0" w:space="0" w:color="auto"/>
            <w:bottom w:val="none" w:sz="0" w:space="0" w:color="auto"/>
            <w:right w:val="none" w:sz="0" w:space="0" w:color="auto"/>
          </w:divBdr>
          <w:divsChild>
            <w:div w:id="965087031">
              <w:marLeft w:val="0"/>
              <w:marRight w:val="0"/>
              <w:marTop w:val="0"/>
              <w:marBottom w:val="0"/>
              <w:divBdr>
                <w:top w:val="none" w:sz="0" w:space="0" w:color="auto"/>
                <w:left w:val="none" w:sz="0" w:space="0" w:color="auto"/>
                <w:bottom w:val="none" w:sz="0" w:space="0" w:color="auto"/>
                <w:right w:val="none" w:sz="0" w:space="0" w:color="auto"/>
              </w:divBdr>
              <w:divsChild>
                <w:div w:id="890384566">
                  <w:marLeft w:val="0"/>
                  <w:marRight w:val="0"/>
                  <w:marTop w:val="0"/>
                  <w:marBottom w:val="0"/>
                  <w:divBdr>
                    <w:top w:val="none" w:sz="0" w:space="0" w:color="auto"/>
                    <w:left w:val="none" w:sz="0" w:space="0" w:color="auto"/>
                    <w:bottom w:val="none" w:sz="0" w:space="0" w:color="auto"/>
                    <w:right w:val="none" w:sz="0" w:space="0" w:color="auto"/>
                  </w:divBdr>
                  <w:divsChild>
                    <w:div w:id="1784227370">
                      <w:marLeft w:val="0"/>
                      <w:marRight w:val="0"/>
                      <w:marTop w:val="0"/>
                      <w:marBottom w:val="0"/>
                      <w:divBdr>
                        <w:top w:val="none" w:sz="0" w:space="0" w:color="auto"/>
                        <w:left w:val="none" w:sz="0" w:space="0" w:color="auto"/>
                        <w:bottom w:val="none" w:sz="0" w:space="0" w:color="auto"/>
                        <w:right w:val="none" w:sz="0" w:space="0" w:color="auto"/>
                      </w:divBdr>
                      <w:divsChild>
                        <w:div w:id="1012948024">
                          <w:marLeft w:val="0"/>
                          <w:marRight w:val="0"/>
                          <w:marTop w:val="0"/>
                          <w:marBottom w:val="0"/>
                          <w:divBdr>
                            <w:top w:val="none" w:sz="0" w:space="0" w:color="auto"/>
                            <w:left w:val="none" w:sz="0" w:space="0" w:color="auto"/>
                            <w:bottom w:val="none" w:sz="0" w:space="0" w:color="auto"/>
                            <w:right w:val="none" w:sz="0" w:space="0" w:color="auto"/>
                          </w:divBdr>
                          <w:divsChild>
                            <w:div w:id="446196325">
                              <w:marLeft w:val="0"/>
                              <w:marRight w:val="0"/>
                              <w:marTop w:val="0"/>
                              <w:marBottom w:val="0"/>
                              <w:divBdr>
                                <w:top w:val="none" w:sz="0" w:space="0" w:color="auto"/>
                                <w:left w:val="none" w:sz="0" w:space="0" w:color="auto"/>
                                <w:bottom w:val="none" w:sz="0" w:space="0" w:color="auto"/>
                                <w:right w:val="none" w:sz="0" w:space="0" w:color="auto"/>
                              </w:divBdr>
                              <w:divsChild>
                                <w:div w:id="1689987419">
                                  <w:marLeft w:val="0"/>
                                  <w:marRight w:val="0"/>
                                  <w:marTop w:val="0"/>
                                  <w:marBottom w:val="0"/>
                                  <w:divBdr>
                                    <w:top w:val="none" w:sz="0" w:space="0" w:color="auto"/>
                                    <w:left w:val="none" w:sz="0" w:space="0" w:color="auto"/>
                                    <w:bottom w:val="none" w:sz="0" w:space="0" w:color="auto"/>
                                    <w:right w:val="none" w:sz="0" w:space="0" w:color="auto"/>
                                  </w:divBdr>
                                  <w:divsChild>
                                    <w:div w:id="1938979821">
                                      <w:marLeft w:val="0"/>
                                      <w:marRight w:val="0"/>
                                      <w:marTop w:val="0"/>
                                      <w:marBottom w:val="120"/>
                                      <w:divBdr>
                                        <w:top w:val="none" w:sz="0" w:space="0" w:color="auto"/>
                                        <w:left w:val="none" w:sz="0" w:space="0" w:color="auto"/>
                                        <w:bottom w:val="none" w:sz="0" w:space="0" w:color="auto"/>
                                        <w:right w:val="none" w:sz="0" w:space="0" w:color="auto"/>
                                      </w:divBdr>
                                      <w:divsChild>
                                        <w:div w:id="90709631">
                                          <w:marLeft w:val="0"/>
                                          <w:marRight w:val="0"/>
                                          <w:marTop w:val="0"/>
                                          <w:marBottom w:val="0"/>
                                          <w:divBdr>
                                            <w:top w:val="none" w:sz="0" w:space="0" w:color="auto"/>
                                            <w:left w:val="none" w:sz="0" w:space="0" w:color="auto"/>
                                            <w:bottom w:val="none" w:sz="0" w:space="0" w:color="auto"/>
                                            <w:right w:val="none" w:sz="0" w:space="0" w:color="auto"/>
                                          </w:divBdr>
                                          <w:divsChild>
                                            <w:div w:id="362361493">
                                              <w:marLeft w:val="180"/>
                                              <w:marRight w:val="180"/>
                                              <w:marTop w:val="0"/>
                                              <w:marBottom w:val="0"/>
                                              <w:divBdr>
                                                <w:top w:val="none" w:sz="0" w:space="0" w:color="auto"/>
                                                <w:left w:val="none" w:sz="0" w:space="0" w:color="auto"/>
                                                <w:bottom w:val="none" w:sz="0" w:space="0" w:color="auto"/>
                                                <w:right w:val="none" w:sz="0" w:space="0" w:color="auto"/>
                                              </w:divBdr>
                                              <w:divsChild>
                                                <w:div w:id="1326786153">
                                                  <w:marLeft w:val="0"/>
                                                  <w:marRight w:val="0"/>
                                                  <w:marTop w:val="0"/>
                                                  <w:marBottom w:val="360"/>
                                                  <w:divBdr>
                                                    <w:top w:val="none" w:sz="0" w:space="0" w:color="auto"/>
                                                    <w:left w:val="none" w:sz="0" w:space="0" w:color="auto"/>
                                                    <w:bottom w:val="none" w:sz="0" w:space="0" w:color="auto"/>
                                                    <w:right w:val="none" w:sz="0" w:space="0" w:color="auto"/>
                                                  </w:divBdr>
                                                  <w:divsChild>
                                                    <w:div w:id="1648558502">
                                                      <w:marLeft w:val="0"/>
                                                      <w:marRight w:val="0"/>
                                                      <w:marTop w:val="0"/>
                                                      <w:marBottom w:val="0"/>
                                                      <w:divBdr>
                                                        <w:top w:val="none" w:sz="0" w:space="0" w:color="auto"/>
                                                        <w:left w:val="none" w:sz="0" w:space="0" w:color="auto"/>
                                                        <w:bottom w:val="none" w:sz="0" w:space="0" w:color="auto"/>
                                                        <w:right w:val="none" w:sz="0" w:space="0" w:color="auto"/>
                                                      </w:divBdr>
                                                      <w:divsChild>
                                                        <w:div w:id="20299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679504">
      <w:bodyDiv w:val="1"/>
      <w:marLeft w:val="0"/>
      <w:marRight w:val="0"/>
      <w:marTop w:val="0"/>
      <w:marBottom w:val="0"/>
      <w:divBdr>
        <w:top w:val="none" w:sz="0" w:space="0" w:color="auto"/>
        <w:left w:val="none" w:sz="0" w:space="0" w:color="auto"/>
        <w:bottom w:val="none" w:sz="0" w:space="0" w:color="auto"/>
        <w:right w:val="none" w:sz="0" w:space="0" w:color="auto"/>
      </w:divBdr>
    </w:div>
    <w:div w:id="1182549779">
      <w:bodyDiv w:val="1"/>
      <w:marLeft w:val="0"/>
      <w:marRight w:val="0"/>
      <w:marTop w:val="0"/>
      <w:marBottom w:val="0"/>
      <w:divBdr>
        <w:top w:val="none" w:sz="0" w:space="0" w:color="auto"/>
        <w:left w:val="none" w:sz="0" w:space="0" w:color="auto"/>
        <w:bottom w:val="none" w:sz="0" w:space="0" w:color="auto"/>
        <w:right w:val="none" w:sz="0" w:space="0" w:color="auto"/>
      </w:divBdr>
    </w:div>
    <w:div w:id="1474639890">
      <w:bodyDiv w:val="1"/>
      <w:marLeft w:val="0"/>
      <w:marRight w:val="0"/>
      <w:marTop w:val="0"/>
      <w:marBottom w:val="0"/>
      <w:divBdr>
        <w:top w:val="none" w:sz="0" w:space="0" w:color="auto"/>
        <w:left w:val="none" w:sz="0" w:space="0" w:color="auto"/>
        <w:bottom w:val="none" w:sz="0" w:space="0" w:color="auto"/>
        <w:right w:val="none" w:sz="0" w:space="0" w:color="auto"/>
      </w:divBdr>
    </w:div>
    <w:div w:id="1766071040">
      <w:bodyDiv w:val="1"/>
      <w:marLeft w:val="0"/>
      <w:marRight w:val="0"/>
      <w:marTop w:val="0"/>
      <w:marBottom w:val="0"/>
      <w:divBdr>
        <w:top w:val="none" w:sz="0" w:space="0" w:color="auto"/>
        <w:left w:val="none" w:sz="0" w:space="0" w:color="auto"/>
        <w:bottom w:val="none" w:sz="0" w:space="0" w:color="auto"/>
        <w:right w:val="none" w:sz="0" w:space="0" w:color="auto"/>
      </w:divBdr>
    </w:div>
    <w:div w:id="1768235539">
      <w:bodyDiv w:val="1"/>
      <w:marLeft w:val="0"/>
      <w:marRight w:val="0"/>
      <w:marTop w:val="0"/>
      <w:marBottom w:val="0"/>
      <w:divBdr>
        <w:top w:val="none" w:sz="0" w:space="0" w:color="auto"/>
        <w:left w:val="none" w:sz="0" w:space="0" w:color="auto"/>
        <w:bottom w:val="none" w:sz="0" w:space="0" w:color="auto"/>
        <w:right w:val="none" w:sz="0" w:space="0" w:color="auto"/>
      </w:divBdr>
    </w:div>
    <w:div w:id="1770928171">
      <w:bodyDiv w:val="1"/>
      <w:marLeft w:val="0"/>
      <w:marRight w:val="0"/>
      <w:marTop w:val="0"/>
      <w:marBottom w:val="0"/>
      <w:divBdr>
        <w:top w:val="none" w:sz="0" w:space="0" w:color="auto"/>
        <w:left w:val="none" w:sz="0" w:space="0" w:color="auto"/>
        <w:bottom w:val="none" w:sz="0" w:space="0" w:color="auto"/>
        <w:right w:val="none" w:sz="0" w:space="0" w:color="auto"/>
      </w:divBdr>
      <w:divsChild>
        <w:div w:id="497380899">
          <w:marLeft w:val="0"/>
          <w:marRight w:val="0"/>
          <w:marTop w:val="0"/>
          <w:marBottom w:val="0"/>
          <w:divBdr>
            <w:top w:val="none" w:sz="0" w:space="0" w:color="auto"/>
            <w:left w:val="none" w:sz="0" w:space="0" w:color="auto"/>
            <w:bottom w:val="none" w:sz="0" w:space="0" w:color="auto"/>
            <w:right w:val="none" w:sz="0" w:space="0" w:color="auto"/>
          </w:divBdr>
        </w:div>
        <w:div w:id="1844081605">
          <w:marLeft w:val="0"/>
          <w:marRight w:val="0"/>
          <w:marTop w:val="0"/>
          <w:marBottom w:val="0"/>
          <w:divBdr>
            <w:top w:val="none" w:sz="0" w:space="0" w:color="auto"/>
            <w:left w:val="none" w:sz="0" w:space="0" w:color="auto"/>
            <w:bottom w:val="none" w:sz="0" w:space="0" w:color="auto"/>
            <w:right w:val="none" w:sz="0" w:space="0" w:color="auto"/>
          </w:divBdr>
        </w:div>
        <w:div w:id="1998995443">
          <w:marLeft w:val="0"/>
          <w:marRight w:val="0"/>
          <w:marTop w:val="0"/>
          <w:marBottom w:val="0"/>
          <w:divBdr>
            <w:top w:val="none" w:sz="0" w:space="0" w:color="auto"/>
            <w:left w:val="none" w:sz="0" w:space="0" w:color="auto"/>
            <w:bottom w:val="none" w:sz="0" w:space="0" w:color="auto"/>
            <w:right w:val="none" w:sz="0" w:space="0" w:color="auto"/>
          </w:divBdr>
        </w:div>
      </w:divsChild>
    </w:div>
    <w:div w:id="1814521119">
      <w:bodyDiv w:val="1"/>
      <w:marLeft w:val="0"/>
      <w:marRight w:val="0"/>
      <w:marTop w:val="0"/>
      <w:marBottom w:val="0"/>
      <w:divBdr>
        <w:top w:val="none" w:sz="0" w:space="0" w:color="auto"/>
        <w:left w:val="none" w:sz="0" w:space="0" w:color="auto"/>
        <w:bottom w:val="none" w:sz="0" w:space="0" w:color="auto"/>
        <w:right w:val="none" w:sz="0" w:space="0" w:color="auto"/>
      </w:divBdr>
    </w:div>
    <w:div w:id="1950893561">
      <w:bodyDiv w:val="1"/>
      <w:marLeft w:val="0"/>
      <w:marRight w:val="0"/>
      <w:marTop w:val="0"/>
      <w:marBottom w:val="0"/>
      <w:divBdr>
        <w:top w:val="none" w:sz="0" w:space="0" w:color="auto"/>
        <w:left w:val="none" w:sz="0" w:space="0" w:color="auto"/>
        <w:bottom w:val="none" w:sz="0" w:space="0" w:color="auto"/>
        <w:right w:val="none" w:sz="0" w:space="0" w:color="auto"/>
      </w:divBdr>
    </w:div>
    <w:div w:id="2020230901">
      <w:bodyDiv w:val="1"/>
      <w:marLeft w:val="0"/>
      <w:marRight w:val="0"/>
      <w:marTop w:val="0"/>
      <w:marBottom w:val="0"/>
      <w:divBdr>
        <w:top w:val="none" w:sz="0" w:space="0" w:color="auto"/>
        <w:left w:val="none" w:sz="0" w:space="0" w:color="auto"/>
        <w:bottom w:val="none" w:sz="0" w:space="0" w:color="auto"/>
        <w:right w:val="none" w:sz="0" w:space="0" w:color="auto"/>
      </w:divBdr>
    </w:div>
    <w:div w:id="2059352335">
      <w:bodyDiv w:val="1"/>
      <w:marLeft w:val="0"/>
      <w:marRight w:val="0"/>
      <w:marTop w:val="0"/>
      <w:marBottom w:val="0"/>
      <w:divBdr>
        <w:top w:val="none" w:sz="0" w:space="0" w:color="auto"/>
        <w:left w:val="none" w:sz="0" w:space="0" w:color="auto"/>
        <w:bottom w:val="none" w:sz="0" w:space="0" w:color="auto"/>
        <w:right w:val="none" w:sz="0" w:space="0" w:color="auto"/>
      </w:divBdr>
    </w:div>
    <w:div w:id="2139177201">
      <w:bodyDiv w:val="1"/>
      <w:marLeft w:val="0"/>
      <w:marRight w:val="0"/>
      <w:marTop w:val="0"/>
      <w:marBottom w:val="0"/>
      <w:divBdr>
        <w:top w:val="none" w:sz="0" w:space="0" w:color="auto"/>
        <w:left w:val="none" w:sz="0" w:space="0" w:color="auto"/>
        <w:bottom w:val="none" w:sz="0" w:space="0" w:color="auto"/>
        <w:right w:val="none" w:sz="0" w:space="0" w:color="auto"/>
      </w:divBdr>
      <w:divsChild>
        <w:div w:id="1455751958">
          <w:marLeft w:val="0"/>
          <w:marRight w:val="0"/>
          <w:marTop w:val="0"/>
          <w:marBottom w:val="0"/>
          <w:divBdr>
            <w:top w:val="none" w:sz="0" w:space="0" w:color="auto"/>
            <w:left w:val="none" w:sz="0" w:space="0" w:color="auto"/>
            <w:bottom w:val="none" w:sz="0" w:space="0" w:color="auto"/>
            <w:right w:val="none" w:sz="0" w:space="0" w:color="auto"/>
          </w:divBdr>
        </w:div>
        <w:div w:id="2029329900">
          <w:marLeft w:val="0"/>
          <w:marRight w:val="0"/>
          <w:marTop w:val="0"/>
          <w:marBottom w:val="0"/>
          <w:divBdr>
            <w:top w:val="none" w:sz="0" w:space="0" w:color="auto"/>
            <w:left w:val="none" w:sz="0" w:space="0" w:color="auto"/>
            <w:bottom w:val="none" w:sz="0" w:space="0" w:color="auto"/>
            <w:right w:val="none" w:sz="0" w:space="0" w:color="auto"/>
          </w:divBdr>
          <w:divsChild>
            <w:div w:id="219172086">
              <w:marLeft w:val="0"/>
              <w:marRight w:val="0"/>
              <w:marTop w:val="0"/>
              <w:marBottom w:val="0"/>
              <w:divBdr>
                <w:top w:val="none" w:sz="0" w:space="0" w:color="auto"/>
                <w:left w:val="none" w:sz="0" w:space="0" w:color="auto"/>
                <w:bottom w:val="none" w:sz="0" w:space="0" w:color="auto"/>
                <w:right w:val="none" w:sz="0" w:space="0" w:color="auto"/>
              </w:divBdr>
            </w:div>
            <w:div w:id="358774014">
              <w:marLeft w:val="0"/>
              <w:marRight w:val="0"/>
              <w:marTop w:val="0"/>
              <w:marBottom w:val="0"/>
              <w:divBdr>
                <w:top w:val="none" w:sz="0" w:space="0" w:color="auto"/>
                <w:left w:val="none" w:sz="0" w:space="0" w:color="auto"/>
                <w:bottom w:val="none" w:sz="0" w:space="0" w:color="auto"/>
                <w:right w:val="none" w:sz="0" w:space="0" w:color="auto"/>
              </w:divBdr>
            </w:div>
            <w:div w:id="473180616">
              <w:marLeft w:val="0"/>
              <w:marRight w:val="0"/>
              <w:marTop w:val="0"/>
              <w:marBottom w:val="0"/>
              <w:divBdr>
                <w:top w:val="none" w:sz="0" w:space="0" w:color="auto"/>
                <w:left w:val="none" w:sz="0" w:space="0" w:color="auto"/>
                <w:bottom w:val="none" w:sz="0" w:space="0" w:color="auto"/>
                <w:right w:val="none" w:sz="0" w:space="0" w:color="auto"/>
              </w:divBdr>
            </w:div>
            <w:div w:id="588077636">
              <w:marLeft w:val="0"/>
              <w:marRight w:val="0"/>
              <w:marTop w:val="0"/>
              <w:marBottom w:val="0"/>
              <w:divBdr>
                <w:top w:val="none" w:sz="0" w:space="0" w:color="auto"/>
                <w:left w:val="none" w:sz="0" w:space="0" w:color="auto"/>
                <w:bottom w:val="none" w:sz="0" w:space="0" w:color="auto"/>
                <w:right w:val="none" w:sz="0" w:space="0" w:color="auto"/>
              </w:divBdr>
            </w:div>
            <w:div w:id="1332684093">
              <w:marLeft w:val="0"/>
              <w:marRight w:val="0"/>
              <w:marTop w:val="0"/>
              <w:marBottom w:val="0"/>
              <w:divBdr>
                <w:top w:val="none" w:sz="0" w:space="0" w:color="auto"/>
                <w:left w:val="none" w:sz="0" w:space="0" w:color="auto"/>
                <w:bottom w:val="none" w:sz="0" w:space="0" w:color="auto"/>
                <w:right w:val="none" w:sz="0" w:space="0" w:color="auto"/>
              </w:divBdr>
            </w:div>
            <w:div w:id="1571501304">
              <w:marLeft w:val="0"/>
              <w:marRight w:val="0"/>
              <w:marTop w:val="0"/>
              <w:marBottom w:val="0"/>
              <w:divBdr>
                <w:top w:val="none" w:sz="0" w:space="0" w:color="auto"/>
                <w:left w:val="none" w:sz="0" w:space="0" w:color="auto"/>
                <w:bottom w:val="none" w:sz="0" w:space="0" w:color="auto"/>
                <w:right w:val="none" w:sz="0" w:space="0" w:color="auto"/>
              </w:divBdr>
            </w:div>
            <w:div w:id="17400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leserre.org" TargetMode="External"/><Relationship Id="rId2" Type="http://schemas.openxmlformats.org/officeDocument/2006/relationships/hyperlink" Target="http://www.leserre.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segreteria@leserre.org" TargetMode="External"/><Relationship Id="rId1" Type="http://schemas.openxmlformats.org/officeDocument/2006/relationships/hyperlink" Target="http://www.leser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27B2-A310-429A-BF8E-6066A625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916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CharactersWithSpaces>
  <SharedDoc>false</SharedDoc>
  <HLinks>
    <vt:vector size="24" baseType="variant">
      <vt:variant>
        <vt:i4>7405661</vt:i4>
      </vt:variant>
      <vt:variant>
        <vt:i4>9</vt:i4>
      </vt:variant>
      <vt:variant>
        <vt:i4>0</vt:i4>
      </vt:variant>
      <vt:variant>
        <vt:i4>5</vt:i4>
      </vt:variant>
      <vt:variant>
        <vt:lpwstr>mailto:segreteria@leserre.org</vt:lpwstr>
      </vt:variant>
      <vt:variant>
        <vt:lpwstr/>
      </vt:variant>
      <vt:variant>
        <vt:i4>2818174</vt:i4>
      </vt:variant>
      <vt:variant>
        <vt:i4>6</vt:i4>
      </vt:variant>
      <vt:variant>
        <vt:i4>0</vt:i4>
      </vt:variant>
      <vt:variant>
        <vt:i4>5</vt:i4>
      </vt:variant>
      <vt:variant>
        <vt:lpwstr>http://www.leserre.org/</vt:lpwstr>
      </vt:variant>
      <vt:variant>
        <vt:lpwstr/>
      </vt:variant>
      <vt:variant>
        <vt:i4>7405661</vt:i4>
      </vt:variant>
      <vt:variant>
        <vt:i4>3</vt:i4>
      </vt:variant>
      <vt:variant>
        <vt:i4>0</vt:i4>
      </vt:variant>
      <vt:variant>
        <vt:i4>5</vt:i4>
      </vt:variant>
      <vt:variant>
        <vt:lpwstr>mailto:segreteria@leserre.org</vt:lpwstr>
      </vt:variant>
      <vt:variant>
        <vt:lpwstr/>
      </vt:variant>
      <vt:variant>
        <vt:i4>2818174</vt:i4>
      </vt:variant>
      <vt:variant>
        <vt:i4>0</vt:i4>
      </vt:variant>
      <vt:variant>
        <vt:i4>0</vt:i4>
      </vt:variant>
      <vt:variant>
        <vt:i4>5</vt:i4>
      </vt:variant>
      <vt:variant>
        <vt:lpwstr>http://www.leserre.org/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Deborah</cp:lastModifiedBy>
  <cp:revision>2</cp:revision>
  <cp:lastPrinted>2024-08-02T08:12:00Z</cp:lastPrinted>
  <dcterms:created xsi:type="dcterms:W3CDTF">2024-09-03T09:22:00Z</dcterms:created>
  <dcterms:modified xsi:type="dcterms:W3CDTF">2024-09-03T09:22:00Z</dcterms:modified>
</cp:coreProperties>
</file>